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85"/>
      </w:tblGrid>
      <w:tr w:rsidR="008D747F" w:rsidRPr="004F0C79" w:rsidTr="008D747F">
        <w:tc>
          <w:tcPr>
            <w:tcW w:w="4962" w:type="dxa"/>
            <w:hideMark/>
          </w:tcPr>
          <w:p w:rsidR="008D747F" w:rsidRPr="004F0C79" w:rsidRDefault="008D747F">
            <w:pPr>
              <w:spacing w:line="360" w:lineRule="auto"/>
              <w:ind w:firstLine="720"/>
              <w:jc w:val="center"/>
              <w:rPr>
                <w:rFonts w:ascii="Times New Roman" w:eastAsia="Times New Roman" w:hAnsi="Times New Roman" w:cs="Times New Roman"/>
                <w:sz w:val="24"/>
                <w:szCs w:val="24"/>
              </w:rPr>
            </w:pPr>
            <w:r w:rsidRPr="004F0C79">
              <w:rPr>
                <w:rFonts w:ascii="Times New Roman" w:hAnsi="Times New Roman" w:cs="Times New Roman"/>
                <w:sz w:val="28"/>
                <w:szCs w:val="28"/>
              </w:rPr>
              <w:t xml:space="preserve">Рассмотрено на заседании педагогического совета </w:t>
            </w:r>
            <w:r w:rsidRPr="004F0C79">
              <w:rPr>
                <w:rFonts w:ascii="Times New Roman" w:hAnsi="Times New Roman" w:cs="Times New Roman"/>
                <w:sz w:val="24"/>
                <w:szCs w:val="24"/>
              </w:rPr>
              <w:t xml:space="preserve">МКОУ« СОШ им. Э. Н. </w:t>
            </w:r>
            <w:proofErr w:type="spellStart"/>
            <w:r w:rsidRPr="004F0C79">
              <w:rPr>
                <w:rFonts w:ascii="Times New Roman" w:hAnsi="Times New Roman" w:cs="Times New Roman"/>
                <w:sz w:val="24"/>
                <w:szCs w:val="24"/>
              </w:rPr>
              <w:t>Гаджибабаева</w:t>
            </w:r>
            <w:proofErr w:type="spellEnd"/>
            <w:r w:rsidRPr="004F0C79">
              <w:rPr>
                <w:rFonts w:ascii="Times New Roman" w:hAnsi="Times New Roman" w:cs="Times New Roman"/>
                <w:sz w:val="24"/>
                <w:szCs w:val="24"/>
              </w:rPr>
              <w:t xml:space="preserve">» с. </w:t>
            </w:r>
            <w:proofErr w:type="gramStart"/>
            <w:r w:rsidRPr="004F0C79">
              <w:rPr>
                <w:rFonts w:ascii="Times New Roman" w:hAnsi="Times New Roman" w:cs="Times New Roman"/>
                <w:sz w:val="24"/>
                <w:szCs w:val="24"/>
              </w:rPr>
              <w:t>Нижний</w:t>
            </w:r>
            <w:proofErr w:type="gramEnd"/>
            <w:r w:rsidRPr="004F0C79">
              <w:rPr>
                <w:rFonts w:ascii="Times New Roman" w:hAnsi="Times New Roman" w:cs="Times New Roman"/>
                <w:sz w:val="24"/>
                <w:szCs w:val="24"/>
              </w:rPr>
              <w:t xml:space="preserve"> </w:t>
            </w:r>
            <w:proofErr w:type="spellStart"/>
            <w:r w:rsidRPr="004F0C79">
              <w:rPr>
                <w:rFonts w:ascii="Times New Roman" w:hAnsi="Times New Roman" w:cs="Times New Roman"/>
                <w:sz w:val="24"/>
                <w:szCs w:val="24"/>
              </w:rPr>
              <w:t>Джалган</w:t>
            </w:r>
            <w:proofErr w:type="spellEnd"/>
          </w:p>
          <w:p w:rsidR="008D747F" w:rsidRPr="004F0C79" w:rsidRDefault="000540CE">
            <w:pPr>
              <w:rPr>
                <w:rFonts w:ascii="Times New Roman" w:eastAsia="Times New Roman" w:hAnsi="Times New Roman" w:cs="Times New Roman"/>
                <w:sz w:val="28"/>
                <w:szCs w:val="28"/>
              </w:rPr>
            </w:pPr>
            <w:r>
              <w:rPr>
                <w:rFonts w:ascii="Times New Roman" w:hAnsi="Times New Roman" w:cs="Times New Roman"/>
                <w:sz w:val="28"/>
                <w:szCs w:val="28"/>
              </w:rPr>
              <w:t xml:space="preserve">протокол №1 от 29.08.2016 </w:t>
            </w:r>
            <w:r w:rsidR="008D747F" w:rsidRPr="004F0C79">
              <w:rPr>
                <w:rFonts w:ascii="Times New Roman" w:hAnsi="Times New Roman" w:cs="Times New Roman"/>
                <w:sz w:val="28"/>
                <w:szCs w:val="28"/>
              </w:rPr>
              <w:t>г</w:t>
            </w:r>
          </w:p>
        </w:tc>
        <w:tc>
          <w:tcPr>
            <w:tcW w:w="4785" w:type="dxa"/>
          </w:tcPr>
          <w:p w:rsidR="008D747F" w:rsidRPr="004F0C79" w:rsidRDefault="008D747F">
            <w:pPr>
              <w:rPr>
                <w:rFonts w:ascii="Times New Roman" w:eastAsia="Times New Roman" w:hAnsi="Times New Roman" w:cs="Times New Roman"/>
                <w:b/>
                <w:sz w:val="28"/>
                <w:szCs w:val="28"/>
              </w:rPr>
            </w:pPr>
            <w:r w:rsidRPr="004F0C79">
              <w:rPr>
                <w:rFonts w:ascii="Times New Roman" w:hAnsi="Times New Roman" w:cs="Times New Roman"/>
                <w:b/>
                <w:sz w:val="28"/>
                <w:szCs w:val="28"/>
              </w:rPr>
              <w:t xml:space="preserve">                          Утверждаю</w:t>
            </w:r>
          </w:p>
          <w:p w:rsidR="008D747F" w:rsidRPr="004F0C79" w:rsidRDefault="008D747F">
            <w:pPr>
              <w:spacing w:line="360" w:lineRule="auto"/>
              <w:ind w:firstLine="720"/>
              <w:jc w:val="center"/>
              <w:rPr>
                <w:rFonts w:ascii="Times New Roman" w:hAnsi="Times New Roman" w:cs="Times New Roman"/>
                <w:sz w:val="24"/>
                <w:szCs w:val="24"/>
              </w:rPr>
            </w:pPr>
            <w:r w:rsidRPr="004F0C79">
              <w:rPr>
                <w:rFonts w:ascii="Times New Roman" w:hAnsi="Times New Roman" w:cs="Times New Roman"/>
                <w:sz w:val="28"/>
                <w:szCs w:val="28"/>
              </w:rPr>
              <w:t xml:space="preserve">Директор школы </w:t>
            </w:r>
            <w:r w:rsidRPr="004F0C79">
              <w:rPr>
                <w:rFonts w:ascii="Times New Roman" w:hAnsi="Times New Roman" w:cs="Times New Roman"/>
                <w:sz w:val="24"/>
                <w:szCs w:val="24"/>
              </w:rPr>
              <w:t xml:space="preserve">МКОУ« СОШ им. Э. Н. </w:t>
            </w:r>
            <w:proofErr w:type="spellStart"/>
            <w:r w:rsidRPr="004F0C79">
              <w:rPr>
                <w:rFonts w:ascii="Times New Roman" w:hAnsi="Times New Roman" w:cs="Times New Roman"/>
                <w:sz w:val="24"/>
                <w:szCs w:val="24"/>
              </w:rPr>
              <w:t>Гаджибабаева</w:t>
            </w:r>
            <w:proofErr w:type="spellEnd"/>
            <w:r w:rsidRPr="004F0C79">
              <w:rPr>
                <w:rFonts w:ascii="Times New Roman" w:hAnsi="Times New Roman" w:cs="Times New Roman"/>
                <w:sz w:val="24"/>
                <w:szCs w:val="24"/>
              </w:rPr>
              <w:t xml:space="preserve">» </w:t>
            </w:r>
            <w:proofErr w:type="gramStart"/>
            <w:r w:rsidRPr="004F0C79">
              <w:rPr>
                <w:rFonts w:ascii="Times New Roman" w:hAnsi="Times New Roman" w:cs="Times New Roman"/>
                <w:sz w:val="24"/>
                <w:szCs w:val="24"/>
              </w:rPr>
              <w:t>с</w:t>
            </w:r>
            <w:proofErr w:type="gramEnd"/>
            <w:r w:rsidRPr="004F0C79">
              <w:rPr>
                <w:rFonts w:ascii="Times New Roman" w:hAnsi="Times New Roman" w:cs="Times New Roman"/>
                <w:sz w:val="24"/>
                <w:szCs w:val="24"/>
              </w:rPr>
              <w:t xml:space="preserve">. Нижний </w:t>
            </w:r>
            <w:proofErr w:type="spellStart"/>
            <w:r w:rsidRPr="004F0C79">
              <w:rPr>
                <w:rFonts w:ascii="Times New Roman" w:hAnsi="Times New Roman" w:cs="Times New Roman"/>
                <w:sz w:val="24"/>
                <w:szCs w:val="24"/>
              </w:rPr>
              <w:t>Джалган</w:t>
            </w:r>
            <w:proofErr w:type="spellEnd"/>
          </w:p>
          <w:p w:rsidR="008D747F" w:rsidRPr="004F0C79" w:rsidRDefault="008D747F">
            <w:pPr>
              <w:rPr>
                <w:rFonts w:ascii="Times New Roman" w:hAnsi="Times New Roman" w:cs="Times New Roman"/>
                <w:sz w:val="28"/>
                <w:szCs w:val="28"/>
              </w:rPr>
            </w:pPr>
            <w:proofErr w:type="spellStart"/>
            <w:r w:rsidRPr="004F0C79">
              <w:rPr>
                <w:rFonts w:ascii="Times New Roman" w:hAnsi="Times New Roman" w:cs="Times New Roman"/>
                <w:sz w:val="28"/>
                <w:szCs w:val="28"/>
              </w:rPr>
              <w:t>Алисултанов</w:t>
            </w:r>
            <w:proofErr w:type="spellEnd"/>
            <w:r w:rsidRPr="004F0C79">
              <w:rPr>
                <w:rFonts w:ascii="Times New Roman" w:hAnsi="Times New Roman" w:cs="Times New Roman"/>
                <w:sz w:val="28"/>
                <w:szCs w:val="28"/>
              </w:rPr>
              <w:t xml:space="preserve"> М.К.</w:t>
            </w:r>
          </w:p>
          <w:p w:rsidR="008D747F" w:rsidRPr="004F0C79" w:rsidRDefault="00CE19D6" w:rsidP="000540CE">
            <w:pPr>
              <w:rPr>
                <w:rFonts w:ascii="Times New Roman" w:eastAsia="Times New Roman" w:hAnsi="Times New Roman" w:cs="Times New Roman"/>
                <w:b/>
                <w:sz w:val="28"/>
                <w:szCs w:val="28"/>
              </w:rPr>
            </w:pPr>
            <w:r>
              <w:rPr>
                <w:rFonts w:ascii="Times New Roman" w:hAnsi="Times New Roman"/>
                <w:bCs/>
                <w:sz w:val="28"/>
                <w:szCs w:val="28"/>
              </w:rPr>
              <w:t>Приказ №</w:t>
            </w:r>
            <w:r w:rsidR="000540CE">
              <w:rPr>
                <w:rFonts w:ascii="Times New Roman" w:hAnsi="Times New Roman"/>
                <w:bCs/>
                <w:sz w:val="28"/>
                <w:szCs w:val="28"/>
              </w:rPr>
              <w:t xml:space="preserve"> 59 от 31.08.2016 </w:t>
            </w:r>
            <w:r>
              <w:rPr>
                <w:rFonts w:ascii="Times New Roman" w:hAnsi="Times New Roman"/>
                <w:bCs/>
                <w:sz w:val="28"/>
                <w:szCs w:val="28"/>
              </w:rPr>
              <w:t>г</w:t>
            </w:r>
          </w:p>
        </w:tc>
      </w:tr>
    </w:tbl>
    <w:p w:rsidR="00286EE9" w:rsidRPr="004F0C79" w:rsidRDefault="00286EE9" w:rsidP="00286EE9">
      <w:pPr>
        <w:pStyle w:val="a7"/>
        <w:rPr>
          <w:rFonts w:ascii="Times New Roman" w:hAnsi="Times New Roman"/>
        </w:rPr>
      </w:pPr>
      <w:r w:rsidRPr="004F0C79">
        <w:rPr>
          <w:rFonts w:ascii="Times New Roman" w:hAnsi="Times New Roman"/>
        </w:rPr>
        <w:t xml:space="preserve">                                                                          </w:t>
      </w:r>
    </w:p>
    <w:p w:rsidR="00286EE9" w:rsidRPr="004F0C79" w:rsidRDefault="00286EE9" w:rsidP="00286EE9">
      <w:pPr>
        <w:jc w:val="center"/>
        <w:rPr>
          <w:rFonts w:ascii="Times New Roman" w:hAnsi="Times New Roman" w:cs="Times New Roman"/>
          <w:b/>
          <w:sz w:val="28"/>
          <w:szCs w:val="28"/>
        </w:rPr>
      </w:pPr>
    </w:p>
    <w:p w:rsidR="00286EE9" w:rsidRPr="004F0C79" w:rsidRDefault="00286EE9" w:rsidP="00286EE9">
      <w:pPr>
        <w:jc w:val="center"/>
        <w:rPr>
          <w:rFonts w:ascii="Times New Roman" w:hAnsi="Times New Roman" w:cs="Times New Roman"/>
          <w:b/>
          <w:sz w:val="28"/>
          <w:szCs w:val="28"/>
        </w:rPr>
      </w:pPr>
    </w:p>
    <w:p w:rsidR="00286EE9" w:rsidRPr="004F0C79" w:rsidRDefault="00286EE9" w:rsidP="00286EE9">
      <w:pPr>
        <w:jc w:val="center"/>
        <w:rPr>
          <w:rFonts w:ascii="Times New Roman" w:hAnsi="Times New Roman" w:cs="Times New Roman"/>
          <w:b/>
          <w:sz w:val="28"/>
          <w:szCs w:val="28"/>
        </w:rPr>
      </w:pPr>
    </w:p>
    <w:p w:rsidR="00286EE9" w:rsidRPr="004F0C79" w:rsidRDefault="00286EE9" w:rsidP="00286EE9">
      <w:pPr>
        <w:jc w:val="center"/>
        <w:rPr>
          <w:rFonts w:ascii="Times New Roman" w:hAnsi="Times New Roman" w:cs="Times New Roman"/>
          <w:b/>
          <w:sz w:val="28"/>
          <w:szCs w:val="28"/>
        </w:rPr>
      </w:pPr>
    </w:p>
    <w:p w:rsidR="00286EE9" w:rsidRPr="004F0C79" w:rsidRDefault="00286EE9" w:rsidP="00286EE9">
      <w:pPr>
        <w:jc w:val="center"/>
        <w:rPr>
          <w:rFonts w:ascii="Times New Roman" w:hAnsi="Times New Roman" w:cs="Times New Roman"/>
          <w:b/>
          <w:sz w:val="28"/>
          <w:szCs w:val="28"/>
        </w:rPr>
      </w:pPr>
    </w:p>
    <w:p w:rsidR="00286EE9" w:rsidRPr="004F0C79" w:rsidRDefault="00286EE9" w:rsidP="00286EE9">
      <w:pPr>
        <w:jc w:val="center"/>
        <w:rPr>
          <w:rFonts w:ascii="Times New Roman" w:hAnsi="Times New Roman" w:cs="Times New Roman"/>
          <w:b/>
          <w:sz w:val="28"/>
          <w:szCs w:val="28"/>
        </w:rPr>
      </w:pPr>
    </w:p>
    <w:p w:rsidR="00286EE9" w:rsidRPr="004F0C79" w:rsidRDefault="00286EE9" w:rsidP="00286EE9">
      <w:pPr>
        <w:pStyle w:val="2"/>
        <w:rPr>
          <w:sz w:val="56"/>
          <w:szCs w:val="56"/>
        </w:rPr>
      </w:pPr>
      <w:r w:rsidRPr="004F0C79">
        <w:rPr>
          <w:sz w:val="56"/>
          <w:szCs w:val="56"/>
        </w:rPr>
        <w:t>ПОЛОЖЕНИЕ</w:t>
      </w:r>
    </w:p>
    <w:p w:rsidR="00286EE9" w:rsidRPr="004F0C79" w:rsidRDefault="00286EE9" w:rsidP="00286EE9">
      <w:pPr>
        <w:spacing w:line="240" w:lineRule="auto"/>
        <w:rPr>
          <w:rFonts w:ascii="Times New Roman" w:hAnsi="Times New Roman" w:cs="Times New Roman"/>
        </w:rPr>
      </w:pPr>
    </w:p>
    <w:p w:rsidR="00286EE9" w:rsidRPr="004F0C79" w:rsidRDefault="00286EE9" w:rsidP="00286EE9">
      <w:pPr>
        <w:spacing w:line="240" w:lineRule="auto"/>
        <w:ind w:firstLine="567"/>
        <w:jc w:val="center"/>
        <w:rPr>
          <w:rFonts w:ascii="Times New Roman" w:hAnsi="Times New Roman" w:cs="Times New Roman"/>
          <w:b/>
          <w:bCs/>
          <w:sz w:val="44"/>
          <w:szCs w:val="44"/>
        </w:rPr>
      </w:pPr>
      <w:r w:rsidRPr="004F0C79">
        <w:rPr>
          <w:rFonts w:ascii="Times New Roman" w:hAnsi="Times New Roman" w:cs="Times New Roman"/>
          <w:b/>
          <w:bCs/>
          <w:sz w:val="44"/>
          <w:szCs w:val="44"/>
        </w:rPr>
        <w:t>о школьном сайте</w:t>
      </w:r>
    </w:p>
    <w:p w:rsidR="00286EE9" w:rsidRPr="004F0C79" w:rsidRDefault="00286EE9" w:rsidP="00286EE9">
      <w:pPr>
        <w:spacing w:line="240" w:lineRule="auto"/>
        <w:ind w:firstLine="567"/>
        <w:jc w:val="center"/>
        <w:rPr>
          <w:rFonts w:ascii="Times New Roman" w:hAnsi="Times New Roman" w:cs="Times New Roman"/>
          <w:b/>
          <w:bCs/>
          <w:sz w:val="32"/>
          <w:szCs w:val="32"/>
        </w:rPr>
      </w:pPr>
      <w:r w:rsidRPr="004F0C79">
        <w:rPr>
          <w:rFonts w:ascii="Times New Roman" w:hAnsi="Times New Roman" w:cs="Times New Roman"/>
          <w:b/>
          <w:bCs/>
          <w:sz w:val="32"/>
          <w:szCs w:val="32"/>
        </w:rPr>
        <w:t xml:space="preserve">муниципального </w:t>
      </w:r>
      <w:r w:rsidR="002F0B04" w:rsidRPr="004F0C79">
        <w:rPr>
          <w:rFonts w:ascii="Times New Roman" w:hAnsi="Times New Roman" w:cs="Times New Roman"/>
          <w:b/>
          <w:bCs/>
          <w:sz w:val="32"/>
          <w:szCs w:val="32"/>
        </w:rPr>
        <w:t>казённого</w:t>
      </w:r>
      <w:r w:rsidRPr="004F0C79">
        <w:rPr>
          <w:rFonts w:ascii="Times New Roman" w:hAnsi="Times New Roman" w:cs="Times New Roman"/>
          <w:b/>
          <w:bCs/>
          <w:sz w:val="32"/>
          <w:szCs w:val="32"/>
        </w:rPr>
        <w:t xml:space="preserve"> общеобразовательного учреждения </w:t>
      </w:r>
    </w:p>
    <w:p w:rsidR="0053496F" w:rsidRPr="005611F5" w:rsidRDefault="0053496F" w:rsidP="0053496F">
      <w:pPr>
        <w:spacing w:line="360" w:lineRule="auto"/>
        <w:ind w:firstLine="720"/>
        <w:jc w:val="center"/>
        <w:rPr>
          <w:rFonts w:ascii="Times New Roman" w:hAnsi="Times New Roman" w:cs="Times New Roman"/>
          <w:b/>
          <w:sz w:val="28"/>
          <w:szCs w:val="28"/>
        </w:rPr>
      </w:pPr>
      <w:r w:rsidRPr="005611F5">
        <w:rPr>
          <w:rFonts w:ascii="Times New Roman" w:hAnsi="Times New Roman" w:cs="Times New Roman"/>
          <w:b/>
          <w:sz w:val="28"/>
          <w:szCs w:val="28"/>
        </w:rPr>
        <w:t xml:space="preserve">МКОУ« СОШ им. Э. Н. </w:t>
      </w:r>
      <w:proofErr w:type="spellStart"/>
      <w:r w:rsidRPr="005611F5">
        <w:rPr>
          <w:rFonts w:ascii="Times New Roman" w:hAnsi="Times New Roman" w:cs="Times New Roman"/>
          <w:b/>
          <w:sz w:val="28"/>
          <w:szCs w:val="28"/>
        </w:rPr>
        <w:t>Гаджибабаева</w:t>
      </w:r>
      <w:proofErr w:type="spellEnd"/>
      <w:r w:rsidRPr="005611F5">
        <w:rPr>
          <w:rFonts w:ascii="Times New Roman" w:hAnsi="Times New Roman" w:cs="Times New Roman"/>
          <w:b/>
          <w:sz w:val="28"/>
          <w:szCs w:val="28"/>
        </w:rPr>
        <w:t xml:space="preserve">» с. </w:t>
      </w:r>
      <w:proofErr w:type="gramStart"/>
      <w:r w:rsidRPr="005611F5">
        <w:rPr>
          <w:rFonts w:ascii="Times New Roman" w:hAnsi="Times New Roman" w:cs="Times New Roman"/>
          <w:b/>
          <w:sz w:val="28"/>
          <w:szCs w:val="28"/>
        </w:rPr>
        <w:t>Нижний</w:t>
      </w:r>
      <w:proofErr w:type="gramEnd"/>
      <w:r w:rsidRPr="005611F5">
        <w:rPr>
          <w:rFonts w:ascii="Times New Roman" w:hAnsi="Times New Roman" w:cs="Times New Roman"/>
          <w:b/>
          <w:sz w:val="28"/>
          <w:szCs w:val="28"/>
        </w:rPr>
        <w:t xml:space="preserve"> </w:t>
      </w:r>
      <w:proofErr w:type="spellStart"/>
      <w:r w:rsidRPr="005611F5">
        <w:rPr>
          <w:rFonts w:ascii="Times New Roman" w:hAnsi="Times New Roman" w:cs="Times New Roman"/>
          <w:b/>
          <w:sz w:val="28"/>
          <w:szCs w:val="28"/>
        </w:rPr>
        <w:t>Джалган</w:t>
      </w:r>
      <w:proofErr w:type="spellEnd"/>
    </w:p>
    <w:p w:rsidR="00286EE9" w:rsidRPr="004F0C79" w:rsidRDefault="00286EE9" w:rsidP="00286EE9">
      <w:pPr>
        <w:ind w:firstLine="567"/>
        <w:jc w:val="center"/>
        <w:rPr>
          <w:rFonts w:ascii="Times New Roman" w:hAnsi="Times New Roman" w:cs="Times New Roman"/>
          <w:bCs/>
          <w:sz w:val="36"/>
          <w:szCs w:val="36"/>
        </w:rPr>
      </w:pPr>
    </w:p>
    <w:p w:rsidR="00286EE9" w:rsidRPr="004F0C79" w:rsidRDefault="00286EE9" w:rsidP="005611F5">
      <w:pPr>
        <w:jc w:val="right"/>
        <w:rPr>
          <w:rFonts w:ascii="Times New Roman" w:hAnsi="Times New Roman" w:cs="Times New Roman"/>
          <w:b/>
          <w:i/>
          <w:sz w:val="28"/>
          <w:szCs w:val="28"/>
        </w:rPr>
      </w:pPr>
      <w:r w:rsidRPr="004F0C79">
        <w:rPr>
          <w:rFonts w:ascii="Times New Roman" w:hAnsi="Times New Roman" w:cs="Times New Roman"/>
          <w:b/>
          <w:i/>
          <w:sz w:val="28"/>
          <w:szCs w:val="28"/>
        </w:rPr>
        <w:t xml:space="preserve">         </w:t>
      </w:r>
    </w:p>
    <w:p w:rsidR="00286EE9" w:rsidRPr="004F0C79" w:rsidRDefault="00286EE9" w:rsidP="00286EE9">
      <w:pPr>
        <w:jc w:val="right"/>
        <w:rPr>
          <w:rFonts w:ascii="Times New Roman" w:hAnsi="Times New Roman" w:cs="Times New Roman"/>
          <w:b/>
          <w:i/>
          <w:sz w:val="28"/>
          <w:szCs w:val="28"/>
        </w:rPr>
      </w:pPr>
    </w:p>
    <w:p w:rsidR="00286EE9" w:rsidRPr="004F0C79" w:rsidRDefault="00286EE9" w:rsidP="00286EE9">
      <w:pPr>
        <w:jc w:val="right"/>
        <w:rPr>
          <w:rFonts w:ascii="Times New Roman" w:hAnsi="Times New Roman" w:cs="Times New Roman"/>
          <w:b/>
          <w:i/>
          <w:sz w:val="28"/>
          <w:szCs w:val="28"/>
        </w:rPr>
      </w:pPr>
    </w:p>
    <w:p w:rsidR="00286EE9" w:rsidRPr="004F0C79" w:rsidRDefault="00286EE9" w:rsidP="00286EE9">
      <w:pPr>
        <w:jc w:val="right"/>
        <w:rPr>
          <w:rFonts w:ascii="Times New Roman" w:hAnsi="Times New Roman" w:cs="Times New Roman"/>
          <w:b/>
          <w:i/>
          <w:sz w:val="28"/>
          <w:szCs w:val="28"/>
        </w:rPr>
      </w:pPr>
    </w:p>
    <w:p w:rsidR="00286EE9" w:rsidRPr="004F0C79" w:rsidRDefault="00286EE9" w:rsidP="00286EE9">
      <w:pPr>
        <w:jc w:val="center"/>
        <w:rPr>
          <w:rFonts w:ascii="Times New Roman" w:hAnsi="Times New Roman" w:cs="Times New Roman"/>
        </w:rPr>
      </w:pPr>
    </w:p>
    <w:p w:rsidR="00286EE9" w:rsidRPr="004F0C79" w:rsidRDefault="00286EE9" w:rsidP="0053496F">
      <w:pPr>
        <w:rPr>
          <w:rFonts w:ascii="Times New Roman" w:hAnsi="Times New Roman" w:cs="Times New Roman"/>
        </w:rPr>
      </w:pPr>
    </w:p>
    <w:p w:rsidR="005611F5" w:rsidRPr="005611F5" w:rsidRDefault="005611F5" w:rsidP="005611F5">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t xml:space="preserve">С. </w:t>
      </w:r>
      <w:r w:rsidR="0053496F" w:rsidRPr="004F0C79">
        <w:rPr>
          <w:rFonts w:ascii="Times New Roman" w:hAnsi="Times New Roman" w:cs="Times New Roman"/>
          <w:sz w:val="28"/>
          <w:szCs w:val="28"/>
        </w:rPr>
        <w:t xml:space="preserve"> </w:t>
      </w:r>
      <w:r w:rsidRPr="005611F5">
        <w:rPr>
          <w:rFonts w:ascii="Times New Roman" w:hAnsi="Times New Roman" w:cs="Times New Roman"/>
          <w:b/>
          <w:sz w:val="28"/>
          <w:szCs w:val="28"/>
        </w:rPr>
        <w:t xml:space="preserve">Нижний </w:t>
      </w:r>
      <w:proofErr w:type="spellStart"/>
      <w:r w:rsidRPr="005611F5">
        <w:rPr>
          <w:rFonts w:ascii="Times New Roman" w:hAnsi="Times New Roman" w:cs="Times New Roman"/>
          <w:b/>
          <w:sz w:val="28"/>
          <w:szCs w:val="28"/>
        </w:rPr>
        <w:t>Джалган</w:t>
      </w:r>
      <w:proofErr w:type="spellEnd"/>
    </w:p>
    <w:p w:rsidR="00286EE9" w:rsidRPr="005611F5" w:rsidRDefault="00286EE9" w:rsidP="00286EE9">
      <w:pPr>
        <w:jc w:val="center"/>
        <w:rPr>
          <w:rFonts w:ascii="Times New Roman" w:hAnsi="Times New Roman" w:cs="Times New Roman"/>
          <w:b/>
          <w:sz w:val="28"/>
          <w:szCs w:val="28"/>
        </w:rPr>
      </w:pPr>
      <w:r w:rsidRPr="005611F5">
        <w:rPr>
          <w:rFonts w:ascii="Times New Roman" w:hAnsi="Times New Roman" w:cs="Times New Roman"/>
          <w:b/>
          <w:sz w:val="28"/>
          <w:szCs w:val="28"/>
        </w:rPr>
        <w:t>20</w:t>
      </w:r>
      <w:r w:rsidR="00F50A4D">
        <w:rPr>
          <w:rFonts w:ascii="Times New Roman" w:hAnsi="Times New Roman" w:cs="Times New Roman"/>
          <w:b/>
          <w:sz w:val="28"/>
          <w:szCs w:val="28"/>
        </w:rPr>
        <w:t xml:space="preserve">16 </w:t>
      </w:r>
      <w:bookmarkStart w:id="0" w:name="_GoBack"/>
      <w:bookmarkEnd w:id="0"/>
      <w:r w:rsidRPr="005611F5">
        <w:rPr>
          <w:rFonts w:ascii="Times New Roman" w:hAnsi="Times New Roman" w:cs="Times New Roman"/>
          <w:b/>
          <w:sz w:val="28"/>
          <w:szCs w:val="28"/>
        </w:rPr>
        <w:t>г</w:t>
      </w:r>
    </w:p>
    <w:p w:rsidR="00DD08A7" w:rsidRPr="004F0C79" w:rsidRDefault="00DD08A7" w:rsidP="00FB034F">
      <w:pPr>
        <w:pStyle w:val="a3"/>
        <w:shd w:val="clear" w:color="auto" w:fill="FFFFFF"/>
        <w:spacing w:line="245" w:lineRule="atLeast"/>
        <w:jc w:val="center"/>
        <w:rPr>
          <w:sz w:val="28"/>
          <w:szCs w:val="28"/>
        </w:rPr>
      </w:pPr>
      <w:r w:rsidRPr="004F0C79">
        <w:rPr>
          <w:rStyle w:val="a4"/>
          <w:sz w:val="28"/>
          <w:szCs w:val="28"/>
        </w:rPr>
        <w:lastRenderedPageBreak/>
        <w:t>1. Общие положения</w:t>
      </w:r>
    </w:p>
    <w:p w:rsidR="0053496F" w:rsidRPr="004F0C79" w:rsidRDefault="00DD08A7" w:rsidP="0053496F">
      <w:pPr>
        <w:spacing w:line="360" w:lineRule="auto"/>
        <w:ind w:firstLine="720"/>
        <w:jc w:val="center"/>
        <w:rPr>
          <w:rFonts w:ascii="Times New Roman" w:hAnsi="Times New Roman" w:cs="Times New Roman"/>
          <w:sz w:val="24"/>
          <w:szCs w:val="24"/>
        </w:rPr>
      </w:pPr>
      <w:r w:rsidRPr="004F0C79">
        <w:rPr>
          <w:rFonts w:ascii="Times New Roman" w:hAnsi="Times New Roman" w:cs="Times New Roman"/>
          <w:sz w:val="28"/>
          <w:szCs w:val="28"/>
        </w:rPr>
        <w:t xml:space="preserve">1.1. </w:t>
      </w:r>
      <w:proofErr w:type="gramStart"/>
      <w:r w:rsidRPr="004F0C79">
        <w:rPr>
          <w:rFonts w:ascii="Times New Roman" w:hAnsi="Times New Roman" w:cs="Times New Roman"/>
          <w:sz w:val="28"/>
          <w:szCs w:val="28"/>
        </w:rPr>
        <w:t xml:space="preserve">Настоящее положение разработано в соответствии </w:t>
      </w:r>
      <w:r w:rsidR="00464964" w:rsidRPr="004F0C79">
        <w:rPr>
          <w:rFonts w:ascii="Times New Roman" w:hAnsi="Times New Roman" w:cs="Times New Roman"/>
          <w:color w:val="000000"/>
          <w:sz w:val="28"/>
          <w:szCs w:val="28"/>
        </w:rPr>
        <w:t>с Федеральным з</w:t>
      </w:r>
      <w:r w:rsidR="00786620" w:rsidRPr="004F0C79">
        <w:rPr>
          <w:rFonts w:ascii="Times New Roman" w:hAnsi="Times New Roman" w:cs="Times New Roman"/>
          <w:color w:val="000000"/>
          <w:sz w:val="28"/>
          <w:szCs w:val="28"/>
        </w:rPr>
        <w:t>а</w:t>
      </w:r>
      <w:r w:rsidR="00464964" w:rsidRPr="004F0C79">
        <w:rPr>
          <w:rFonts w:ascii="Times New Roman" w:hAnsi="Times New Roman" w:cs="Times New Roman"/>
          <w:color w:val="000000"/>
          <w:sz w:val="28"/>
          <w:szCs w:val="28"/>
        </w:rPr>
        <w:t>коном Российской Федерации №273-ФЗ от 29.12.2012 года «Об образовании в Российской Федерации»</w:t>
      </w:r>
      <w:r w:rsidRPr="004F0C79">
        <w:rPr>
          <w:rFonts w:ascii="Times New Roman" w:hAnsi="Times New Roman" w:cs="Times New Roman"/>
          <w:sz w:val="28"/>
          <w:szCs w:val="28"/>
        </w:rPr>
        <w:t xml:space="preserve">, </w:t>
      </w:r>
      <w:r w:rsidR="00464964" w:rsidRPr="004F0C79">
        <w:rPr>
          <w:rFonts w:ascii="Times New Roman" w:hAnsi="Times New Roman" w:cs="Times New Roman"/>
          <w:bCs/>
          <w:color w:val="000000"/>
          <w:sz w:val="28"/>
          <w:szCs w:val="28"/>
        </w:rPr>
        <w:t xml:space="preserve">Федеральным законом от 27 июля 2006 г. N 149-ФЗ "Об информации, информационных технологиях и о защите информации" (с изменениями и дополнениями), </w:t>
      </w:r>
      <w:r w:rsidRPr="004F0C79">
        <w:rPr>
          <w:rFonts w:ascii="Times New Roman" w:hAnsi="Times New Roman" w:cs="Times New Roman"/>
          <w:sz w:val="28"/>
          <w:szCs w:val="28"/>
        </w:rPr>
        <w:t>Постановлени</w:t>
      </w:r>
      <w:r w:rsidR="00464964" w:rsidRPr="004F0C79">
        <w:rPr>
          <w:rFonts w:ascii="Times New Roman" w:hAnsi="Times New Roman" w:cs="Times New Roman"/>
          <w:sz w:val="28"/>
          <w:szCs w:val="28"/>
        </w:rPr>
        <w:t>ем</w:t>
      </w:r>
      <w:r w:rsidRPr="004F0C79">
        <w:rPr>
          <w:rFonts w:ascii="Times New Roman" w:hAnsi="Times New Roman" w:cs="Times New Roman"/>
          <w:sz w:val="28"/>
          <w:szCs w:val="28"/>
        </w:rPr>
        <w:t xml:space="preserve"> Правительства Российской Федерации от 10 июля 2013 года №582 «Об утверждении правил размещения на официальном сайте образовательной организации в</w:t>
      </w:r>
      <w:proofErr w:type="gramEnd"/>
      <w:r w:rsidRPr="004F0C79">
        <w:rPr>
          <w:rFonts w:ascii="Times New Roman" w:hAnsi="Times New Roman" w:cs="Times New Roman"/>
          <w:sz w:val="28"/>
          <w:szCs w:val="28"/>
        </w:rPr>
        <w:t xml:space="preserve"> информационно-телекоммуникационной сети „Интернет“ и обновления информации об образовательной организации», </w:t>
      </w:r>
      <w:r w:rsidR="0097210C" w:rsidRPr="004F0C79">
        <w:rPr>
          <w:rFonts w:ascii="Times New Roman" w:hAnsi="Times New Roman" w:cs="Times New Roman"/>
          <w:sz w:val="28"/>
          <w:szCs w:val="28"/>
        </w:rPr>
        <w:t xml:space="preserve">Приказом </w:t>
      </w:r>
      <w:proofErr w:type="spellStart"/>
      <w:r w:rsidR="0097210C" w:rsidRPr="004F0C79">
        <w:rPr>
          <w:rFonts w:ascii="Times New Roman" w:hAnsi="Times New Roman" w:cs="Times New Roman"/>
          <w:sz w:val="28"/>
          <w:szCs w:val="28"/>
        </w:rPr>
        <w:t>Рособрнадзора</w:t>
      </w:r>
      <w:proofErr w:type="spellEnd"/>
      <w:r w:rsidR="0097210C" w:rsidRPr="004F0C79">
        <w:rPr>
          <w:rFonts w:ascii="Times New Roman" w:hAnsi="Times New Roman" w:cs="Times New Roman"/>
          <w:sz w:val="28"/>
          <w:szCs w:val="28"/>
        </w:rPr>
        <w:t xml:space="preserve"> от 29.05.2014г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00CD345E" w:rsidRPr="004F0C79">
        <w:rPr>
          <w:rFonts w:ascii="Times New Roman" w:hAnsi="Times New Roman" w:cs="Times New Roman"/>
          <w:sz w:val="28"/>
          <w:szCs w:val="28"/>
        </w:rPr>
        <w:t xml:space="preserve">, </w:t>
      </w:r>
      <w:r w:rsidR="00CD345E" w:rsidRPr="004F0C79">
        <w:rPr>
          <w:rFonts w:ascii="Times New Roman" w:hAnsi="Times New Roman" w:cs="Times New Roman"/>
          <w:color w:val="000000"/>
          <w:sz w:val="28"/>
          <w:szCs w:val="28"/>
        </w:rPr>
        <w:t xml:space="preserve">Уставом     </w:t>
      </w:r>
      <w:r w:rsidR="0053496F" w:rsidRPr="004F0C79">
        <w:rPr>
          <w:rFonts w:ascii="Times New Roman" w:hAnsi="Times New Roman" w:cs="Times New Roman"/>
          <w:sz w:val="24"/>
          <w:szCs w:val="24"/>
        </w:rPr>
        <w:t xml:space="preserve">МКОУ« СОШ им. Э. Н. </w:t>
      </w:r>
      <w:proofErr w:type="spellStart"/>
      <w:r w:rsidR="0053496F" w:rsidRPr="004F0C79">
        <w:rPr>
          <w:rFonts w:ascii="Times New Roman" w:hAnsi="Times New Roman" w:cs="Times New Roman"/>
          <w:sz w:val="24"/>
          <w:szCs w:val="24"/>
        </w:rPr>
        <w:t>Гаджибабаева</w:t>
      </w:r>
      <w:proofErr w:type="spellEnd"/>
      <w:r w:rsidR="0053496F" w:rsidRPr="004F0C79">
        <w:rPr>
          <w:rFonts w:ascii="Times New Roman" w:hAnsi="Times New Roman" w:cs="Times New Roman"/>
          <w:sz w:val="24"/>
          <w:szCs w:val="24"/>
        </w:rPr>
        <w:t xml:space="preserve">» </w:t>
      </w:r>
      <w:proofErr w:type="gramStart"/>
      <w:r w:rsidR="0053496F" w:rsidRPr="004F0C79">
        <w:rPr>
          <w:rFonts w:ascii="Times New Roman" w:hAnsi="Times New Roman" w:cs="Times New Roman"/>
          <w:sz w:val="24"/>
          <w:szCs w:val="24"/>
        </w:rPr>
        <w:t>с</w:t>
      </w:r>
      <w:proofErr w:type="gramEnd"/>
      <w:r w:rsidR="0053496F" w:rsidRPr="004F0C79">
        <w:rPr>
          <w:rFonts w:ascii="Times New Roman" w:hAnsi="Times New Roman" w:cs="Times New Roman"/>
          <w:sz w:val="24"/>
          <w:szCs w:val="24"/>
        </w:rPr>
        <w:t xml:space="preserve">. Нижний </w:t>
      </w:r>
      <w:proofErr w:type="spellStart"/>
      <w:r w:rsidR="0053496F" w:rsidRPr="004F0C79">
        <w:rPr>
          <w:rFonts w:ascii="Times New Roman" w:hAnsi="Times New Roman" w:cs="Times New Roman"/>
          <w:sz w:val="24"/>
          <w:szCs w:val="24"/>
        </w:rPr>
        <w:t>Джалган</w:t>
      </w:r>
      <w:proofErr w:type="spellEnd"/>
    </w:p>
    <w:p w:rsidR="00CD345E" w:rsidRPr="004F0C79" w:rsidRDefault="00CD345E" w:rsidP="00464964">
      <w:pPr>
        <w:pStyle w:val="a3"/>
        <w:shd w:val="clear" w:color="auto" w:fill="FFFFFF"/>
        <w:spacing w:line="245" w:lineRule="atLeast"/>
        <w:jc w:val="both"/>
        <w:rPr>
          <w:color w:val="000000"/>
          <w:sz w:val="28"/>
          <w:szCs w:val="28"/>
        </w:rPr>
      </w:pPr>
    </w:p>
    <w:p w:rsidR="00DD08A7" w:rsidRPr="004F0C79" w:rsidRDefault="00DD08A7" w:rsidP="00CD345E">
      <w:pPr>
        <w:pStyle w:val="a3"/>
        <w:shd w:val="clear" w:color="auto" w:fill="FFFFFF"/>
        <w:spacing w:line="245" w:lineRule="atLeast"/>
        <w:jc w:val="both"/>
        <w:rPr>
          <w:sz w:val="28"/>
          <w:szCs w:val="28"/>
        </w:rPr>
      </w:pPr>
      <w:r w:rsidRPr="004F0C79">
        <w:rPr>
          <w:sz w:val="28"/>
          <w:szCs w:val="28"/>
        </w:rPr>
        <w:t>1.2. Настоящее положение регламентирует деятельность ОУ по созданию и администрированию школьного сайта. Положение определяет понятия, цели, порядок разработки сайта, требования и критерии.</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1.3. Школьный Web-сайт  (далее сайт) создается в целях активного продвижения информационных  и коммуникативных технологий в практику работы школы, донесения до общественности результатов деятельности школы</w:t>
      </w:r>
      <w:r w:rsidR="00CD345E" w:rsidRPr="004F0C79">
        <w:rPr>
          <w:sz w:val="28"/>
          <w:szCs w:val="28"/>
        </w:rPr>
        <w:t>.</w:t>
      </w:r>
      <w:r w:rsidRPr="004F0C79">
        <w:rPr>
          <w:sz w:val="28"/>
          <w:szCs w:val="28"/>
        </w:rPr>
        <w:t xml:space="preserve"> Сайт ОУ является одним из инструментов обеспечения учебной и  </w:t>
      </w:r>
      <w:proofErr w:type="spellStart"/>
      <w:r w:rsidRPr="004F0C79">
        <w:rPr>
          <w:sz w:val="28"/>
          <w:szCs w:val="28"/>
        </w:rPr>
        <w:t>внеучебной</w:t>
      </w:r>
      <w:proofErr w:type="spellEnd"/>
      <w:r w:rsidRPr="004F0C79">
        <w:rPr>
          <w:sz w:val="28"/>
          <w:szCs w:val="28"/>
        </w:rPr>
        <w:t xml:space="preserve"> деятельности.</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1.4.</w:t>
      </w:r>
      <w:r w:rsidRPr="004F0C79">
        <w:rPr>
          <w:rStyle w:val="apple-converted-space"/>
          <w:b/>
          <w:bCs/>
          <w:sz w:val="28"/>
          <w:szCs w:val="28"/>
        </w:rPr>
        <w:t> </w:t>
      </w:r>
      <w:r w:rsidRPr="004F0C79">
        <w:rPr>
          <w:rStyle w:val="a4"/>
          <w:sz w:val="28"/>
          <w:szCs w:val="28"/>
        </w:rPr>
        <w:t>Сайт</w:t>
      </w:r>
      <w:r w:rsidRPr="004F0C79">
        <w:rPr>
          <w:rStyle w:val="apple-converted-space"/>
          <w:sz w:val="28"/>
          <w:szCs w:val="28"/>
        </w:rPr>
        <w:t> </w:t>
      </w:r>
      <w:r w:rsidRPr="004F0C79">
        <w:rPr>
          <w:sz w:val="28"/>
          <w:szCs w:val="28"/>
        </w:rPr>
        <w:t>– информационный  web-ресурс, имеющий четко определенную законченную смысловую нагрузку.</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1.4.1. Школьный сайт является школьным публичным органом информации, доступ к которому открыт всем желающим.</w:t>
      </w:r>
    </w:p>
    <w:p w:rsidR="00CD345E" w:rsidRPr="004F0C79" w:rsidRDefault="00DD08A7" w:rsidP="00CD345E">
      <w:pPr>
        <w:pStyle w:val="a3"/>
        <w:shd w:val="clear" w:color="auto" w:fill="FFFFFF"/>
        <w:spacing w:line="245" w:lineRule="atLeast"/>
        <w:jc w:val="both"/>
        <w:rPr>
          <w:sz w:val="28"/>
          <w:szCs w:val="28"/>
        </w:rPr>
      </w:pPr>
      <w:r w:rsidRPr="004F0C79">
        <w:rPr>
          <w:sz w:val="28"/>
          <w:szCs w:val="28"/>
        </w:rPr>
        <w:t xml:space="preserve">1.4.2. 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lastRenderedPageBreak/>
        <w:t>1.4.3. Сайт создается в целях активного внедрения информационных и коммуникационных технологий в практику деятельности школы, информационной открытости, информирования обучающихся, населения.</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1.4.4.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w:t>
      </w:r>
    </w:p>
    <w:p w:rsidR="00DD08A7" w:rsidRPr="004F0C79" w:rsidRDefault="00464964" w:rsidP="00FB034F">
      <w:pPr>
        <w:pStyle w:val="a3"/>
        <w:shd w:val="clear" w:color="auto" w:fill="FFFFFF"/>
        <w:spacing w:line="245" w:lineRule="atLeast"/>
        <w:jc w:val="center"/>
        <w:rPr>
          <w:sz w:val="28"/>
          <w:szCs w:val="28"/>
        </w:rPr>
      </w:pPr>
      <w:r w:rsidRPr="004F0C79">
        <w:rPr>
          <w:rStyle w:val="a4"/>
          <w:sz w:val="28"/>
          <w:szCs w:val="28"/>
        </w:rPr>
        <w:t>2</w:t>
      </w:r>
      <w:r w:rsidR="00DD08A7" w:rsidRPr="004F0C79">
        <w:rPr>
          <w:rStyle w:val="a4"/>
          <w:sz w:val="28"/>
          <w:szCs w:val="28"/>
        </w:rPr>
        <w:t>. Цели и задачи школьного сайта</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2.1. Цель: поддержка процесса  информатизации в школе путем развития единого образовательного информационного пространства;  представление образовательного учреждения в Интернет — сообществе.</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2.2. Задачи:</w:t>
      </w:r>
    </w:p>
    <w:p w:rsidR="00DD08A7" w:rsidRPr="004F0C79" w:rsidRDefault="00DD08A7" w:rsidP="006460CC">
      <w:pPr>
        <w:jc w:val="both"/>
        <w:rPr>
          <w:rFonts w:ascii="Times New Roman" w:hAnsi="Times New Roman" w:cs="Times New Roman"/>
          <w:sz w:val="28"/>
          <w:szCs w:val="28"/>
        </w:rPr>
      </w:pPr>
      <w:r w:rsidRPr="004F0C79">
        <w:rPr>
          <w:rFonts w:ascii="Times New Roman" w:hAnsi="Times New Roman" w:cs="Times New Roman"/>
          <w:sz w:val="28"/>
          <w:szCs w:val="28"/>
        </w:rPr>
        <w:t>2.2.1.Опубликование общезначимой образовательной информации официального и, при необходимости, неофициального характера, касающейся образовательного процесса школы (включающей в себя ссылки</w:t>
      </w:r>
      <w:r w:rsidR="006460CC" w:rsidRPr="004F0C79">
        <w:rPr>
          <w:rFonts w:ascii="Times New Roman" w:hAnsi="Times New Roman" w:cs="Times New Roman"/>
          <w:sz w:val="28"/>
          <w:szCs w:val="28"/>
        </w:rPr>
        <w:t xml:space="preserve"> </w:t>
      </w:r>
      <w:r w:rsidR="006460CC" w:rsidRPr="004F0C79">
        <w:rPr>
          <w:rFonts w:ascii="Times New Roman" w:hAnsi="Times New Roman" w:cs="Times New Roman"/>
          <w:color w:val="000000"/>
          <w:sz w:val="28"/>
          <w:szCs w:val="28"/>
        </w:rPr>
        <w:t xml:space="preserve">на Web-сайты государственных и муниципальных органов управления образованием, образовательных  учреждений,  образовательных  проектов  и  программ, </w:t>
      </w:r>
      <w:r w:rsidRPr="004F0C79">
        <w:rPr>
          <w:rFonts w:ascii="Times New Roman" w:hAnsi="Times New Roman" w:cs="Times New Roman"/>
          <w:sz w:val="28"/>
          <w:szCs w:val="28"/>
        </w:rPr>
        <w:t>личные  web-сайты работников школы).</w:t>
      </w:r>
    </w:p>
    <w:p w:rsidR="00DD08A7" w:rsidRPr="004F0C79" w:rsidRDefault="006460CC" w:rsidP="00CD345E">
      <w:pPr>
        <w:pStyle w:val="a3"/>
        <w:shd w:val="clear" w:color="auto" w:fill="FFFFFF"/>
        <w:spacing w:line="245" w:lineRule="atLeast"/>
        <w:jc w:val="both"/>
        <w:rPr>
          <w:sz w:val="28"/>
          <w:szCs w:val="28"/>
        </w:rPr>
      </w:pPr>
      <w:r w:rsidRPr="004F0C79">
        <w:rPr>
          <w:sz w:val="28"/>
          <w:szCs w:val="28"/>
        </w:rPr>
        <w:t>2.2.2</w:t>
      </w:r>
      <w:r w:rsidR="00DD08A7" w:rsidRPr="004F0C79">
        <w:rPr>
          <w:sz w:val="28"/>
          <w:szCs w:val="28"/>
        </w:rPr>
        <w:t>. Презентация школой достижений обучающихся и педагогического коллектива, его особенностей, реализуемых образовательных программ,   формирование  позитивного имиджа учреждения.</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2.2.</w:t>
      </w:r>
      <w:r w:rsidR="006460CC" w:rsidRPr="004F0C79">
        <w:rPr>
          <w:sz w:val="28"/>
          <w:szCs w:val="28"/>
        </w:rPr>
        <w:t>3</w:t>
      </w:r>
      <w:r w:rsidRPr="004F0C79">
        <w:rPr>
          <w:sz w:val="28"/>
          <w:szCs w:val="28"/>
        </w:rPr>
        <w:t>. Стимулирование творческой  акт</w:t>
      </w:r>
      <w:r w:rsidR="00FB034F" w:rsidRPr="004F0C79">
        <w:rPr>
          <w:sz w:val="28"/>
          <w:szCs w:val="28"/>
        </w:rPr>
        <w:t>ивности педагогов и обучающихся:</w:t>
      </w:r>
    </w:p>
    <w:p w:rsidR="00DD08A7" w:rsidRPr="004F0C79" w:rsidRDefault="00DD08A7" w:rsidP="00FB034F">
      <w:pPr>
        <w:pStyle w:val="a3"/>
        <w:numPr>
          <w:ilvl w:val="0"/>
          <w:numId w:val="9"/>
        </w:numPr>
        <w:shd w:val="clear" w:color="auto" w:fill="FFFFFF"/>
        <w:spacing w:line="245" w:lineRule="atLeast"/>
        <w:jc w:val="both"/>
        <w:rPr>
          <w:sz w:val="28"/>
          <w:szCs w:val="28"/>
        </w:rPr>
      </w:pPr>
      <w:r w:rsidRPr="004F0C79">
        <w:rPr>
          <w:sz w:val="28"/>
          <w:szCs w:val="28"/>
        </w:rPr>
        <w:t>обеспечение открытости деятельности образовательного учреждения и освещение его деятельности в сети Интернет;</w:t>
      </w:r>
    </w:p>
    <w:p w:rsidR="00FB034F" w:rsidRPr="004F0C79" w:rsidRDefault="00DD08A7" w:rsidP="00FB034F">
      <w:pPr>
        <w:pStyle w:val="a3"/>
        <w:numPr>
          <w:ilvl w:val="0"/>
          <w:numId w:val="9"/>
        </w:numPr>
        <w:shd w:val="clear" w:color="auto" w:fill="FFFFFF"/>
        <w:spacing w:line="245" w:lineRule="atLeast"/>
        <w:jc w:val="both"/>
        <w:rPr>
          <w:sz w:val="28"/>
          <w:szCs w:val="28"/>
        </w:rPr>
      </w:pPr>
      <w:r w:rsidRPr="004F0C79">
        <w:rPr>
          <w:sz w:val="28"/>
          <w:szCs w:val="28"/>
        </w:rPr>
        <w:t>создание условий для взаимодействия всех участников образовательного процесса: педагогов, учащихся и их родителей</w:t>
      </w:r>
    </w:p>
    <w:p w:rsidR="00DD08A7" w:rsidRPr="004F0C79" w:rsidRDefault="00DD08A7" w:rsidP="00FB034F">
      <w:pPr>
        <w:pStyle w:val="a3"/>
        <w:numPr>
          <w:ilvl w:val="0"/>
          <w:numId w:val="9"/>
        </w:numPr>
        <w:shd w:val="clear" w:color="auto" w:fill="FFFFFF"/>
        <w:spacing w:line="245" w:lineRule="atLeast"/>
        <w:jc w:val="both"/>
        <w:rPr>
          <w:sz w:val="28"/>
          <w:szCs w:val="28"/>
        </w:rPr>
      </w:pPr>
      <w:r w:rsidRPr="004F0C79">
        <w:rPr>
          <w:sz w:val="28"/>
          <w:szCs w:val="28"/>
        </w:rPr>
        <w:t>оперативное и объективное информирование общества о происходящих в образовательном учреждении  процессах и событиях.</w:t>
      </w:r>
    </w:p>
    <w:p w:rsidR="00DD08A7" w:rsidRPr="004F0C79" w:rsidRDefault="00DD08A7" w:rsidP="00FB034F">
      <w:pPr>
        <w:pStyle w:val="a3"/>
        <w:numPr>
          <w:ilvl w:val="0"/>
          <w:numId w:val="9"/>
        </w:numPr>
        <w:shd w:val="clear" w:color="auto" w:fill="FFFFFF"/>
        <w:spacing w:line="245" w:lineRule="atLeast"/>
        <w:jc w:val="both"/>
        <w:rPr>
          <w:sz w:val="28"/>
          <w:szCs w:val="28"/>
        </w:rPr>
      </w:pPr>
      <w:r w:rsidRPr="004F0C79">
        <w:rPr>
          <w:sz w:val="28"/>
          <w:szCs w:val="28"/>
        </w:rPr>
        <w:t>формирование целостного позитивного образа образовательного учреждения в районе и области.</w:t>
      </w:r>
    </w:p>
    <w:p w:rsidR="00DD08A7" w:rsidRPr="004F0C79" w:rsidRDefault="00DD08A7" w:rsidP="00FB034F">
      <w:pPr>
        <w:pStyle w:val="a3"/>
        <w:numPr>
          <w:ilvl w:val="0"/>
          <w:numId w:val="9"/>
        </w:numPr>
        <w:shd w:val="clear" w:color="auto" w:fill="FFFFFF"/>
        <w:spacing w:line="245" w:lineRule="atLeast"/>
        <w:jc w:val="both"/>
        <w:rPr>
          <w:sz w:val="28"/>
          <w:szCs w:val="28"/>
        </w:rPr>
      </w:pPr>
      <w:r w:rsidRPr="004F0C79">
        <w:rPr>
          <w:sz w:val="28"/>
          <w:szCs w:val="28"/>
        </w:rPr>
        <w:t>повышение роли информатизации образования, содействие созданию в регионе единой информационной инфраструктуры.</w:t>
      </w:r>
    </w:p>
    <w:p w:rsidR="0053496F" w:rsidRPr="004F0C79" w:rsidRDefault="0053496F" w:rsidP="00FB034F">
      <w:pPr>
        <w:suppressAutoHyphens/>
        <w:spacing w:after="0" w:line="240" w:lineRule="auto"/>
        <w:ind w:left="360"/>
        <w:jc w:val="center"/>
        <w:rPr>
          <w:rFonts w:ascii="Times New Roman" w:hAnsi="Times New Roman" w:cs="Times New Roman"/>
          <w:b/>
          <w:bCs/>
          <w:sz w:val="28"/>
          <w:szCs w:val="28"/>
        </w:rPr>
      </w:pPr>
    </w:p>
    <w:p w:rsidR="006460CC" w:rsidRPr="004F0C79" w:rsidRDefault="008E05C3" w:rsidP="00FB034F">
      <w:pPr>
        <w:suppressAutoHyphens/>
        <w:spacing w:after="0" w:line="240" w:lineRule="auto"/>
        <w:ind w:left="360"/>
        <w:jc w:val="center"/>
        <w:rPr>
          <w:rFonts w:ascii="Times New Roman" w:eastAsia="HiddenHorzOCR" w:hAnsi="Times New Roman" w:cs="Times New Roman"/>
          <w:sz w:val="28"/>
          <w:szCs w:val="28"/>
        </w:rPr>
      </w:pPr>
      <w:r w:rsidRPr="004F0C79">
        <w:rPr>
          <w:rFonts w:ascii="Times New Roman" w:hAnsi="Times New Roman" w:cs="Times New Roman"/>
          <w:b/>
          <w:bCs/>
          <w:sz w:val="28"/>
          <w:szCs w:val="28"/>
        </w:rPr>
        <w:t xml:space="preserve">3. </w:t>
      </w:r>
      <w:r w:rsidR="00FB034F" w:rsidRPr="004F0C79">
        <w:rPr>
          <w:rFonts w:ascii="Times New Roman" w:hAnsi="Times New Roman" w:cs="Times New Roman"/>
          <w:b/>
          <w:bCs/>
          <w:sz w:val="28"/>
          <w:szCs w:val="28"/>
        </w:rPr>
        <w:t>Содержание сайта</w:t>
      </w:r>
    </w:p>
    <w:p w:rsidR="00464964" w:rsidRPr="004F0C79" w:rsidRDefault="006460CC" w:rsidP="00D71F63">
      <w:pPr>
        <w:autoSpaceDE w:val="0"/>
        <w:autoSpaceDN w:val="0"/>
        <w:adjustRightInd w:val="0"/>
        <w:spacing w:after="0" w:line="240" w:lineRule="auto"/>
        <w:ind w:firstLine="709"/>
        <w:jc w:val="both"/>
        <w:rPr>
          <w:rFonts w:ascii="Times New Roman" w:hAnsi="Times New Roman" w:cs="Times New Roman"/>
          <w:sz w:val="28"/>
          <w:szCs w:val="28"/>
        </w:rPr>
      </w:pPr>
      <w:r w:rsidRPr="004F0C79">
        <w:rPr>
          <w:rFonts w:ascii="Times New Roman" w:eastAsia="HiddenHorzOCR" w:hAnsi="Times New Roman" w:cs="Times New Roman"/>
          <w:sz w:val="28"/>
          <w:szCs w:val="28"/>
        </w:rPr>
        <w:t xml:space="preserve">Образовательное учреждение размещает </w:t>
      </w:r>
      <w:r w:rsidR="00464964" w:rsidRPr="004F0C79">
        <w:rPr>
          <w:rFonts w:ascii="Times New Roman" w:eastAsia="HiddenHorzOCR" w:hAnsi="Times New Roman" w:cs="Times New Roman"/>
          <w:sz w:val="28"/>
          <w:szCs w:val="28"/>
        </w:rPr>
        <w:t xml:space="preserve">информацию </w:t>
      </w:r>
      <w:r w:rsidRPr="004F0C79">
        <w:rPr>
          <w:rFonts w:ascii="Times New Roman" w:eastAsia="HiddenHorzOCR" w:hAnsi="Times New Roman" w:cs="Times New Roman"/>
          <w:sz w:val="28"/>
          <w:szCs w:val="28"/>
        </w:rPr>
        <w:t xml:space="preserve">на своем официальном сайте в информационно-телекоммуникационной сети </w:t>
      </w:r>
      <w:r w:rsidRPr="004F0C79">
        <w:rPr>
          <w:rFonts w:ascii="Times New Roman" w:eastAsia="HiddenHorzOCR" w:hAnsi="Times New Roman" w:cs="Times New Roman"/>
          <w:sz w:val="28"/>
          <w:szCs w:val="28"/>
        </w:rPr>
        <w:lastRenderedPageBreak/>
        <w:t>«Интернет» и обновляет в сроки, установленные ст</w:t>
      </w:r>
      <w:r w:rsidR="00464964" w:rsidRPr="004F0C79">
        <w:rPr>
          <w:rFonts w:ascii="Times New Roman" w:eastAsia="HiddenHorzOCR" w:hAnsi="Times New Roman" w:cs="Times New Roman"/>
          <w:sz w:val="28"/>
          <w:szCs w:val="28"/>
        </w:rPr>
        <w:t>.</w:t>
      </w:r>
      <w:r w:rsidRPr="004F0C79">
        <w:rPr>
          <w:rFonts w:ascii="Times New Roman" w:eastAsia="HiddenHorzOCR" w:hAnsi="Times New Roman" w:cs="Times New Roman"/>
          <w:sz w:val="28"/>
          <w:szCs w:val="28"/>
        </w:rPr>
        <w:t xml:space="preserve"> 29 </w:t>
      </w:r>
      <w:r w:rsidR="00464964" w:rsidRPr="004F0C79">
        <w:rPr>
          <w:rFonts w:ascii="Times New Roman" w:hAnsi="Times New Roman" w:cs="Times New Roman"/>
          <w:color w:val="000000"/>
          <w:sz w:val="28"/>
          <w:szCs w:val="28"/>
        </w:rPr>
        <w:t>Федерального за</w:t>
      </w:r>
      <w:r w:rsidR="00464964" w:rsidRPr="004F0C79">
        <w:rPr>
          <w:rFonts w:ascii="Times New Roman" w:eastAsia="Times New Roman" w:hAnsi="Times New Roman" w:cs="Times New Roman"/>
          <w:color w:val="000000"/>
          <w:sz w:val="28"/>
          <w:szCs w:val="28"/>
        </w:rPr>
        <w:t>кона Российской Федерации №273-ФЗ от 29.12.2012 года «Об образовании в Российской Федерации</w:t>
      </w:r>
      <w:proofErr w:type="gramStart"/>
      <w:r w:rsidR="00464964" w:rsidRPr="004F0C79">
        <w:rPr>
          <w:rFonts w:ascii="Times New Roman" w:eastAsia="Times New Roman" w:hAnsi="Times New Roman" w:cs="Times New Roman"/>
          <w:color w:val="000000"/>
          <w:sz w:val="28"/>
          <w:szCs w:val="28"/>
        </w:rPr>
        <w:t>»</w:t>
      </w:r>
      <w:r w:rsidR="00464964" w:rsidRPr="004F0C79">
        <w:rPr>
          <w:rFonts w:ascii="Times New Roman" w:hAnsi="Times New Roman" w:cs="Times New Roman"/>
          <w:sz w:val="28"/>
          <w:szCs w:val="28"/>
        </w:rPr>
        <w:t>,</w:t>
      </w:r>
      <w:r w:rsidR="00FB034F" w:rsidRPr="004F0C79">
        <w:rPr>
          <w:rFonts w:ascii="Times New Roman" w:eastAsia="HiddenHorzOCR" w:hAnsi="Times New Roman" w:cs="Times New Roman"/>
          <w:sz w:val="28"/>
          <w:szCs w:val="28"/>
        </w:rPr>
        <w:t>:</w:t>
      </w:r>
      <w:r w:rsidR="00464964" w:rsidRPr="004F0C79">
        <w:rPr>
          <w:rFonts w:ascii="Times New Roman" w:hAnsi="Times New Roman" w:cs="Times New Roman"/>
          <w:sz w:val="28"/>
          <w:szCs w:val="28"/>
        </w:rPr>
        <w:t xml:space="preserve"> </w:t>
      </w:r>
      <w:proofErr w:type="gramEnd"/>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sz w:val="28"/>
          <w:szCs w:val="28"/>
        </w:rPr>
        <w:t>Для размещения информации на Сайте должен быть создан специальный раздел "Сведения об</w:t>
      </w:r>
      <w:r w:rsidR="00D71F63" w:rsidRPr="004F0C79">
        <w:rPr>
          <w:rFonts w:ascii="Times New Roman" w:hAnsi="Times New Roman" w:cs="Times New Roman"/>
          <w:sz w:val="28"/>
          <w:szCs w:val="28"/>
        </w:rPr>
        <w:t xml:space="preserve"> </w:t>
      </w:r>
      <w:r w:rsidRPr="004F0C79">
        <w:rPr>
          <w:rFonts w:ascii="Times New Roman" w:hAnsi="Times New Roman" w:cs="Times New Roman"/>
          <w:sz w:val="28"/>
          <w:szCs w:val="28"/>
        </w:rPr>
        <w:t>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Доступ к специальному разделу должен осуществляться с главной (основной) страницы Сайта, а также</w:t>
      </w:r>
      <w:r w:rsidR="00D71F63" w:rsidRPr="004F0C79">
        <w:rPr>
          <w:rFonts w:ascii="Times New Roman" w:hAnsi="Times New Roman" w:cs="Times New Roman"/>
          <w:sz w:val="28"/>
          <w:szCs w:val="28"/>
        </w:rPr>
        <w:t xml:space="preserve"> </w:t>
      </w:r>
      <w:r w:rsidRPr="004F0C79">
        <w:rPr>
          <w:rFonts w:ascii="Times New Roman" w:hAnsi="Times New Roman" w:cs="Times New Roman"/>
          <w:sz w:val="28"/>
          <w:szCs w:val="28"/>
        </w:rPr>
        <w:t xml:space="preserve">из основного навигационного меню Сайта. </w:t>
      </w:r>
      <w:r w:rsidRPr="004F0C79">
        <w:rPr>
          <w:rFonts w:ascii="Times New Roman" w:hAnsi="Times New Roman" w:cs="Times New Roman"/>
          <w:color w:val="000000"/>
          <w:sz w:val="28"/>
          <w:szCs w:val="28"/>
        </w:rPr>
        <w:t>Специальный раздел должен содержать следующие подразделы:</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3.1. Подраздел "</w:t>
      </w:r>
      <w:r w:rsidRPr="004F0C79">
        <w:rPr>
          <w:rFonts w:ascii="Times New Roman" w:hAnsi="Times New Roman" w:cs="Times New Roman"/>
          <w:b/>
          <w:color w:val="000000"/>
          <w:sz w:val="28"/>
          <w:szCs w:val="28"/>
        </w:rPr>
        <w:t>Основные сведения</w:t>
      </w:r>
      <w:r w:rsidRPr="004F0C79">
        <w:rPr>
          <w:rFonts w:ascii="Times New Roman" w:hAnsi="Times New Roman" w:cs="Times New Roman"/>
          <w:color w:val="000000"/>
          <w:sz w:val="28"/>
          <w:szCs w:val="28"/>
        </w:rPr>
        <w:t>".</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Главная страница подраздела должна содержать информацию о дате создания образовательной</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организации, об учредителе, учредителях образовательной организации, о месте нахождения</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образовательной организац</w:t>
      </w:r>
      <w:proofErr w:type="gramStart"/>
      <w:r w:rsidRPr="004F0C79">
        <w:rPr>
          <w:rFonts w:ascii="Times New Roman" w:hAnsi="Times New Roman" w:cs="Times New Roman"/>
          <w:color w:val="000000"/>
          <w:sz w:val="28"/>
          <w:szCs w:val="28"/>
        </w:rPr>
        <w:t>ии и ее</w:t>
      </w:r>
      <w:proofErr w:type="gramEnd"/>
      <w:r w:rsidRPr="004F0C79">
        <w:rPr>
          <w:rFonts w:ascii="Times New Roman" w:hAnsi="Times New Roman" w:cs="Times New Roman"/>
          <w:color w:val="000000"/>
          <w:sz w:val="28"/>
          <w:szCs w:val="28"/>
        </w:rPr>
        <w:t xml:space="preserve"> филиалов (при наличии), режиме, графике работы, контактных</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телефонах и об адресах электронной почты.</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4F0C79">
        <w:rPr>
          <w:rFonts w:ascii="Times New Roman" w:hAnsi="Times New Roman" w:cs="Times New Roman"/>
          <w:color w:val="000000"/>
          <w:sz w:val="28"/>
          <w:szCs w:val="28"/>
        </w:rPr>
        <w:t>3.2. Подраздел "</w:t>
      </w:r>
      <w:r w:rsidRPr="004F0C79">
        <w:rPr>
          <w:rFonts w:ascii="Times New Roman" w:hAnsi="Times New Roman" w:cs="Times New Roman"/>
          <w:b/>
          <w:color w:val="000000"/>
          <w:sz w:val="28"/>
          <w:szCs w:val="28"/>
        </w:rPr>
        <w:t>Структура и органы управления образовательной организацией".</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w:t>
      </w:r>
      <w:proofErr w:type="gramStart"/>
      <w:r w:rsidRPr="004F0C79">
        <w:rPr>
          <w:rFonts w:ascii="Times New Roman" w:hAnsi="Times New Roman" w:cs="Times New Roman"/>
          <w:color w:val="000000"/>
          <w:sz w:val="28"/>
          <w:szCs w:val="28"/>
        </w:rPr>
        <w:t>,с</w:t>
      </w:r>
      <w:proofErr w:type="gramEnd"/>
      <w:r w:rsidRPr="004F0C79">
        <w:rPr>
          <w:rFonts w:ascii="Times New Roman" w:hAnsi="Times New Roman" w:cs="Times New Roman"/>
          <w:color w:val="000000"/>
          <w:sz w:val="28"/>
          <w:szCs w:val="28"/>
        </w:rPr>
        <w:t>ведения о наличии положений о структурных подразделениях (об органах управления) с приложением копий указанных положений (при их наличии).</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3.3. Подраздел "</w:t>
      </w:r>
      <w:r w:rsidRPr="004F0C79">
        <w:rPr>
          <w:rFonts w:ascii="Times New Roman" w:hAnsi="Times New Roman" w:cs="Times New Roman"/>
          <w:b/>
          <w:color w:val="000000"/>
          <w:sz w:val="28"/>
          <w:szCs w:val="28"/>
        </w:rPr>
        <w:t>Документы</w:t>
      </w:r>
      <w:r w:rsidRPr="004F0C79">
        <w:rPr>
          <w:rFonts w:ascii="Times New Roman" w:hAnsi="Times New Roman" w:cs="Times New Roman"/>
          <w:color w:val="000000"/>
          <w:sz w:val="28"/>
          <w:szCs w:val="28"/>
        </w:rPr>
        <w:t>".</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На главной странице подраздела должны быть размещены следующие документы:</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а) в виде копий:</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устав образовательной организации;</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лицензия на осуществление образовательной деятельности (с приложениями);</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свидетельство о государственной аккредитации (с приложениями);</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план финансово-хозяйственной деятельности образовательной организации, утвержденный </w:t>
      </w:r>
      <w:proofErr w:type="gramStart"/>
      <w:r w:rsidRPr="004F0C79">
        <w:rPr>
          <w:rFonts w:ascii="Times New Roman" w:hAnsi="Times New Roman" w:cs="Times New Roman"/>
          <w:color w:val="000000"/>
          <w:sz w:val="28"/>
          <w:szCs w:val="28"/>
        </w:rPr>
        <w:t>в</w:t>
      </w:r>
      <w:proofErr w:type="gramEnd"/>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установленном законодательством Российской Федерации порядке, или бюджетные сметы образовательной</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организации;</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локальные нормативные акты, предусмотренные частью 2 статьи 30 Федерального закона "</w:t>
      </w:r>
      <w:proofErr w:type="gramStart"/>
      <w:r w:rsidRPr="004F0C79">
        <w:rPr>
          <w:rFonts w:ascii="Times New Roman" w:hAnsi="Times New Roman" w:cs="Times New Roman"/>
          <w:color w:val="000000"/>
          <w:sz w:val="28"/>
          <w:szCs w:val="28"/>
        </w:rPr>
        <w:t>Об</w:t>
      </w:r>
      <w:proofErr w:type="gramEnd"/>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lastRenderedPageBreak/>
        <w:t>обра</w:t>
      </w:r>
      <w:r w:rsidR="00D71F63" w:rsidRPr="004F0C79">
        <w:rPr>
          <w:rFonts w:ascii="Times New Roman" w:hAnsi="Times New Roman" w:cs="Times New Roman"/>
          <w:color w:val="000000"/>
          <w:sz w:val="28"/>
          <w:szCs w:val="28"/>
        </w:rPr>
        <w:t xml:space="preserve">зовании в Российской Федерации", </w:t>
      </w:r>
      <w:r w:rsidRPr="004F0C79">
        <w:rPr>
          <w:rFonts w:ascii="Times New Roman" w:hAnsi="Times New Roman" w:cs="Times New Roman"/>
          <w:color w:val="000000"/>
          <w:sz w:val="28"/>
          <w:szCs w:val="28"/>
        </w:rPr>
        <w:t xml:space="preserve">правила внутреннего распорядка </w:t>
      </w:r>
      <w:proofErr w:type="gramStart"/>
      <w:r w:rsidRPr="004F0C79">
        <w:rPr>
          <w:rFonts w:ascii="Times New Roman" w:hAnsi="Times New Roman" w:cs="Times New Roman"/>
          <w:color w:val="000000"/>
          <w:sz w:val="28"/>
          <w:szCs w:val="28"/>
        </w:rPr>
        <w:t>обучающихся</w:t>
      </w:r>
      <w:proofErr w:type="gramEnd"/>
      <w:r w:rsidRPr="004F0C79">
        <w:rPr>
          <w:rFonts w:ascii="Times New Roman" w:hAnsi="Times New Roman" w:cs="Times New Roman"/>
          <w:color w:val="000000"/>
          <w:sz w:val="28"/>
          <w:szCs w:val="28"/>
        </w:rPr>
        <w:t>, правила</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внутреннего трудового распорядка и коллективного договора;</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б) отчет о результатах </w:t>
      </w:r>
      <w:proofErr w:type="spellStart"/>
      <w:r w:rsidRPr="004F0C79">
        <w:rPr>
          <w:rFonts w:ascii="Times New Roman" w:hAnsi="Times New Roman" w:cs="Times New Roman"/>
          <w:color w:val="000000"/>
          <w:sz w:val="28"/>
          <w:szCs w:val="28"/>
        </w:rPr>
        <w:t>самообследования</w:t>
      </w:r>
      <w:proofErr w:type="spellEnd"/>
      <w:r w:rsidRPr="004F0C79">
        <w:rPr>
          <w:rFonts w:ascii="Times New Roman" w:hAnsi="Times New Roman" w:cs="Times New Roman"/>
          <w:color w:val="000000"/>
          <w:sz w:val="28"/>
          <w:szCs w:val="28"/>
        </w:rPr>
        <w:t>;</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в) документ о порядке оказания платных образовательных услуг, в том числе образец договора </w:t>
      </w:r>
      <w:proofErr w:type="gramStart"/>
      <w:r w:rsidRPr="004F0C79">
        <w:rPr>
          <w:rFonts w:ascii="Times New Roman" w:hAnsi="Times New Roman" w:cs="Times New Roman"/>
          <w:color w:val="000000"/>
          <w:sz w:val="28"/>
          <w:szCs w:val="28"/>
        </w:rPr>
        <w:t>об</w:t>
      </w:r>
      <w:proofErr w:type="gramEnd"/>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t>оказании</w:t>
      </w:r>
      <w:proofErr w:type="gramEnd"/>
      <w:r w:rsidRPr="004F0C79">
        <w:rPr>
          <w:rFonts w:ascii="Times New Roman" w:hAnsi="Times New Roman" w:cs="Times New Roman"/>
          <w:color w:val="000000"/>
          <w:sz w:val="28"/>
          <w:szCs w:val="28"/>
        </w:rPr>
        <w:t xml:space="preserve"> платных образовательных услуг, документ об утверждении стоимости обучения по каждой</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образовательной программе;</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г) предписания органов, осуществляющих государственный контроль (надзор) в сфере образования,</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отчеты об исполнении таких предписаний.</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3.4. </w:t>
      </w:r>
      <w:r w:rsidRPr="004F0C79">
        <w:rPr>
          <w:rFonts w:ascii="Times New Roman" w:hAnsi="Times New Roman" w:cs="Times New Roman"/>
          <w:b/>
          <w:color w:val="000000"/>
          <w:sz w:val="28"/>
          <w:szCs w:val="28"/>
        </w:rPr>
        <w:t>Подраздел "Образование</w:t>
      </w:r>
      <w:r w:rsidRPr="004F0C79">
        <w:rPr>
          <w:rFonts w:ascii="Times New Roman" w:hAnsi="Times New Roman" w:cs="Times New Roman"/>
          <w:color w:val="000000"/>
          <w:sz w:val="28"/>
          <w:szCs w:val="28"/>
        </w:rPr>
        <w:t>".</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t>Подраздел должен содержать информацию о реализуемых уровнях образования, о формах обучения,</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нормативных сроках обучения, сроке действия государственной аккредитации образовательной программы</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(при наличии государственной аккредитации), об описании образовательной программы с приложением ее</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копии, об учебном плане с приложением его копии, об аннотации к рабочим программам дисциплин (по</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каждой дисциплине в составе образовательной программы) с приложением их копий (при наличии), о</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календарном</w:t>
      </w:r>
      <w:proofErr w:type="gramEnd"/>
      <w:r w:rsidRPr="004F0C79">
        <w:rPr>
          <w:rFonts w:ascii="Times New Roman" w:hAnsi="Times New Roman" w:cs="Times New Roman"/>
          <w:color w:val="000000"/>
          <w:sz w:val="28"/>
          <w:szCs w:val="28"/>
        </w:rPr>
        <w:t xml:space="preserve"> </w:t>
      </w:r>
      <w:proofErr w:type="gramStart"/>
      <w:r w:rsidRPr="004F0C79">
        <w:rPr>
          <w:rFonts w:ascii="Times New Roman" w:hAnsi="Times New Roman" w:cs="Times New Roman"/>
          <w:color w:val="000000"/>
          <w:sz w:val="28"/>
          <w:szCs w:val="28"/>
        </w:rPr>
        <w:t>учебном графике с приложением его копии, о методических и об иных документах,</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разработанных образовательной организацией для обеспечения образовательного процесса, о</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реализуемых образовательных программах с указанием учебных предметов, курсов, дисциплин (модулей),</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практики, предусмотренных соответствующей образовательной программой, о численности обучающихся по</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реализуемым образовательным программам за счет бюджетных ассигнований федерального бюджета,</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бюджетов субъектов Российской Федерации, местных бюджетов и по договорам об образовании за</w:t>
      </w:r>
      <w:proofErr w:type="gramEnd"/>
      <w:r w:rsidRPr="004F0C79">
        <w:rPr>
          <w:rFonts w:ascii="Times New Roman" w:hAnsi="Times New Roman" w:cs="Times New Roman"/>
          <w:color w:val="000000"/>
          <w:sz w:val="28"/>
          <w:szCs w:val="28"/>
        </w:rPr>
        <w:t xml:space="preserve"> счет</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средств физических и (или) юридических лиц, о языках, на которых осуществляется</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образование (обучение).</w:t>
      </w:r>
    </w:p>
    <w:p w:rsidR="00464964" w:rsidRPr="004F0C79" w:rsidRDefault="00464964"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Образовательные организации, реализующие общеобразовательные программы, дополнительно</w:t>
      </w:r>
      <w:r w:rsidR="00D71F63" w:rsidRPr="004F0C79">
        <w:rPr>
          <w:rFonts w:ascii="Times New Roman" w:hAnsi="Times New Roman" w:cs="Times New Roman"/>
          <w:color w:val="000000"/>
          <w:sz w:val="28"/>
          <w:szCs w:val="28"/>
        </w:rPr>
        <w:t xml:space="preserve"> </w:t>
      </w:r>
      <w:r w:rsidRPr="004F0C79">
        <w:rPr>
          <w:rFonts w:ascii="Times New Roman" w:hAnsi="Times New Roman" w:cs="Times New Roman"/>
          <w:color w:val="000000"/>
          <w:sz w:val="28"/>
          <w:szCs w:val="28"/>
        </w:rPr>
        <w:t>указывают наименование образовательной программы.</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3.5. </w:t>
      </w:r>
      <w:r w:rsidRPr="004F0C79">
        <w:rPr>
          <w:rFonts w:ascii="Times New Roman" w:hAnsi="Times New Roman" w:cs="Times New Roman"/>
          <w:b/>
          <w:color w:val="000000"/>
          <w:sz w:val="28"/>
          <w:szCs w:val="28"/>
        </w:rPr>
        <w:t>Подраздел "Образовательные стандарты"</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 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4F0C79">
        <w:rPr>
          <w:rFonts w:ascii="Times New Roman" w:hAnsi="Times New Roman" w:cs="Times New Roman"/>
          <w:color w:val="000000"/>
          <w:sz w:val="28"/>
          <w:szCs w:val="28"/>
        </w:rPr>
        <w:t xml:space="preserve">3.6. Подраздел </w:t>
      </w:r>
      <w:r w:rsidRPr="004F0C79">
        <w:rPr>
          <w:rFonts w:ascii="Times New Roman" w:hAnsi="Times New Roman" w:cs="Times New Roman"/>
          <w:b/>
          <w:color w:val="000000"/>
          <w:sz w:val="28"/>
          <w:szCs w:val="28"/>
        </w:rPr>
        <w:t>"Руководство. Педагогический (научно-педагогический) состав".</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lastRenderedPageBreak/>
        <w:t>Главная страница подраздела должна содержать следующую информацию:</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3.7. Подраздел </w:t>
      </w:r>
      <w:r w:rsidRPr="004F0C79">
        <w:rPr>
          <w:rFonts w:ascii="Times New Roman" w:hAnsi="Times New Roman" w:cs="Times New Roman"/>
          <w:b/>
          <w:color w:val="000000"/>
          <w:sz w:val="28"/>
          <w:szCs w:val="28"/>
        </w:rPr>
        <w:t>"Материально-техническое обеспечение и оснащенность образовательного процесса".</w:t>
      </w:r>
      <w:r w:rsidRPr="004F0C79">
        <w:rPr>
          <w:rFonts w:ascii="Times New Roman" w:hAnsi="Times New Roman" w:cs="Times New Roman"/>
          <w:color w:val="000000"/>
          <w:sz w:val="28"/>
          <w:szCs w:val="28"/>
        </w:rPr>
        <w:t xml:space="preserve"> </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3.8. Подраздел "</w:t>
      </w:r>
      <w:r w:rsidRPr="004F0C79">
        <w:rPr>
          <w:rFonts w:ascii="Times New Roman" w:hAnsi="Times New Roman" w:cs="Times New Roman"/>
          <w:b/>
          <w:color w:val="000000"/>
          <w:sz w:val="28"/>
          <w:szCs w:val="28"/>
        </w:rPr>
        <w:t>Стипендии и иные виды материальной поддержки</w:t>
      </w:r>
      <w:r w:rsidRPr="004F0C79">
        <w:rPr>
          <w:rFonts w:ascii="Times New Roman" w:hAnsi="Times New Roman" w:cs="Times New Roman"/>
          <w:color w:val="000000"/>
          <w:sz w:val="28"/>
          <w:szCs w:val="28"/>
        </w:rPr>
        <w:t>".</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3.9. Подраздел "</w:t>
      </w:r>
      <w:r w:rsidRPr="004F0C79">
        <w:rPr>
          <w:rFonts w:ascii="Times New Roman" w:hAnsi="Times New Roman" w:cs="Times New Roman"/>
          <w:b/>
          <w:color w:val="000000"/>
          <w:sz w:val="28"/>
          <w:szCs w:val="28"/>
        </w:rPr>
        <w:t>Платные образовательные услуги</w:t>
      </w:r>
      <w:r w:rsidRPr="004F0C79">
        <w:rPr>
          <w:rFonts w:ascii="Times New Roman" w:hAnsi="Times New Roman" w:cs="Times New Roman"/>
          <w:color w:val="000000"/>
          <w:sz w:val="28"/>
          <w:szCs w:val="28"/>
        </w:rPr>
        <w:t>".</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Подраздел должен содержать информацию о порядке оказания платных образовательных услуг.</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3.10. Подраздел "</w:t>
      </w:r>
      <w:r w:rsidRPr="004F0C79">
        <w:rPr>
          <w:rFonts w:ascii="Times New Roman" w:hAnsi="Times New Roman" w:cs="Times New Roman"/>
          <w:b/>
          <w:color w:val="000000"/>
          <w:sz w:val="28"/>
          <w:szCs w:val="28"/>
        </w:rPr>
        <w:t>Финансово-хозяйственная деятельность</w:t>
      </w:r>
      <w:r w:rsidRPr="004F0C79">
        <w:rPr>
          <w:rFonts w:ascii="Times New Roman" w:hAnsi="Times New Roman" w:cs="Times New Roman"/>
          <w:color w:val="000000"/>
          <w:sz w:val="28"/>
          <w:szCs w:val="28"/>
        </w:rPr>
        <w:t>".</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3.11. Подраздел "</w:t>
      </w:r>
      <w:r w:rsidRPr="004F0C79">
        <w:rPr>
          <w:rFonts w:ascii="Times New Roman" w:hAnsi="Times New Roman" w:cs="Times New Roman"/>
          <w:b/>
          <w:color w:val="000000"/>
          <w:sz w:val="28"/>
          <w:szCs w:val="28"/>
        </w:rPr>
        <w:t>Вакантные места для приема (перевода</w:t>
      </w:r>
      <w:r w:rsidRPr="004F0C79">
        <w:rPr>
          <w:rFonts w:ascii="Times New Roman" w:hAnsi="Times New Roman" w:cs="Times New Roman"/>
          <w:color w:val="000000"/>
          <w:sz w:val="28"/>
          <w:szCs w:val="28"/>
        </w:rPr>
        <w:t xml:space="preserve">)". </w:t>
      </w:r>
    </w:p>
    <w:p w:rsidR="00D71F63" w:rsidRPr="004F0C79" w:rsidRDefault="00D71F63" w:rsidP="00D71F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F0C79">
        <w:rPr>
          <w:rFonts w:ascii="Times New Roman" w:hAnsi="Times New Roman" w:cs="Times New Roman"/>
          <w:color w:val="000000"/>
          <w:sz w:val="28"/>
          <w:szCs w:val="28"/>
        </w:rPr>
        <w:lastRenderedPageBreak/>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B034F" w:rsidRPr="004F0C79" w:rsidRDefault="00786620" w:rsidP="00FB034F">
      <w:pPr>
        <w:pStyle w:val="a3"/>
        <w:jc w:val="both"/>
        <w:rPr>
          <w:sz w:val="28"/>
          <w:szCs w:val="28"/>
        </w:rPr>
      </w:pPr>
      <w:r w:rsidRPr="004F0C79">
        <w:rPr>
          <w:sz w:val="28"/>
          <w:szCs w:val="28"/>
        </w:rPr>
        <w:t xml:space="preserve">                 </w:t>
      </w:r>
      <w:r w:rsidR="006460CC" w:rsidRPr="004F0C79">
        <w:rPr>
          <w:sz w:val="28"/>
          <w:szCs w:val="28"/>
        </w:rPr>
        <w:t>3.2</w:t>
      </w:r>
      <w:r w:rsidR="00FB034F" w:rsidRPr="004F0C79">
        <w:rPr>
          <w:sz w:val="28"/>
          <w:szCs w:val="28"/>
        </w:rPr>
        <w:t>. Школьный сайт может содержать</w:t>
      </w:r>
    </w:p>
    <w:p w:rsidR="00FB034F" w:rsidRPr="004F0C79" w:rsidRDefault="00FB034F" w:rsidP="00786620">
      <w:pPr>
        <w:pStyle w:val="a3"/>
        <w:spacing w:before="0" w:beforeAutospacing="0" w:after="0" w:afterAutospacing="0"/>
        <w:ind w:firstLine="709"/>
        <w:jc w:val="both"/>
        <w:rPr>
          <w:sz w:val="28"/>
          <w:szCs w:val="28"/>
        </w:rPr>
      </w:pPr>
      <w:r w:rsidRPr="004F0C79">
        <w:rPr>
          <w:sz w:val="28"/>
          <w:szCs w:val="28"/>
        </w:rPr>
        <w:t xml:space="preserve">     </w:t>
      </w:r>
      <w:r w:rsidR="00786620" w:rsidRPr="004F0C79">
        <w:rPr>
          <w:sz w:val="28"/>
          <w:szCs w:val="28"/>
        </w:rPr>
        <w:t xml:space="preserve">    </w:t>
      </w:r>
      <w:r w:rsidRPr="004F0C79">
        <w:rPr>
          <w:sz w:val="28"/>
          <w:szCs w:val="28"/>
        </w:rPr>
        <w:t xml:space="preserve"> </w:t>
      </w:r>
      <w:r w:rsidR="006460CC" w:rsidRPr="004F0C79">
        <w:rPr>
          <w:sz w:val="28"/>
          <w:szCs w:val="28"/>
        </w:rPr>
        <w:t>3.2.1. Материалы о событиях текущей жи</w:t>
      </w:r>
      <w:r w:rsidRPr="004F0C79">
        <w:rPr>
          <w:sz w:val="28"/>
          <w:szCs w:val="28"/>
        </w:rPr>
        <w:t>зни образовательного учреждения.</w:t>
      </w:r>
      <w:r w:rsidR="006460CC" w:rsidRPr="004F0C79">
        <w:rPr>
          <w:sz w:val="28"/>
          <w:szCs w:val="28"/>
        </w:rPr>
        <w:br/>
        <w:t>   </w:t>
      </w:r>
      <w:r w:rsidR="00786620" w:rsidRPr="004F0C79">
        <w:rPr>
          <w:sz w:val="28"/>
          <w:szCs w:val="28"/>
        </w:rPr>
        <w:t xml:space="preserve">      </w:t>
      </w:r>
      <w:r w:rsidR="006460CC" w:rsidRPr="004F0C79">
        <w:rPr>
          <w:sz w:val="28"/>
          <w:szCs w:val="28"/>
        </w:rPr>
        <w:t xml:space="preserve"> </w:t>
      </w:r>
      <w:r w:rsidR="00786620" w:rsidRPr="004F0C79">
        <w:rPr>
          <w:sz w:val="28"/>
          <w:szCs w:val="28"/>
        </w:rPr>
        <w:t xml:space="preserve">   </w:t>
      </w:r>
      <w:r w:rsidR="006460CC" w:rsidRPr="004F0C79">
        <w:rPr>
          <w:sz w:val="28"/>
          <w:szCs w:val="28"/>
        </w:rPr>
        <w:t>3.2.2. Материалы о действующих направлениях в работе школы (школьный музей, участие в проектах, и.т.д.).</w:t>
      </w:r>
    </w:p>
    <w:p w:rsidR="00FB034F" w:rsidRPr="004F0C79" w:rsidRDefault="00FB034F" w:rsidP="00786620">
      <w:pPr>
        <w:pStyle w:val="a3"/>
        <w:spacing w:before="0" w:beforeAutospacing="0" w:after="0" w:afterAutospacing="0"/>
        <w:ind w:firstLine="709"/>
        <w:jc w:val="both"/>
        <w:rPr>
          <w:sz w:val="28"/>
          <w:szCs w:val="28"/>
        </w:rPr>
      </w:pPr>
      <w:r w:rsidRPr="004F0C79">
        <w:rPr>
          <w:sz w:val="28"/>
          <w:szCs w:val="28"/>
        </w:rPr>
        <w:t xml:space="preserve">       </w:t>
      </w:r>
      <w:r w:rsidR="00786620" w:rsidRPr="004F0C79">
        <w:rPr>
          <w:sz w:val="28"/>
          <w:szCs w:val="28"/>
        </w:rPr>
        <w:t xml:space="preserve">  </w:t>
      </w:r>
      <w:r w:rsidRPr="004F0C79">
        <w:rPr>
          <w:sz w:val="28"/>
          <w:szCs w:val="28"/>
        </w:rPr>
        <w:t> 3.2.3.</w:t>
      </w:r>
      <w:r w:rsidR="006460CC" w:rsidRPr="004F0C79">
        <w:rPr>
          <w:sz w:val="28"/>
          <w:szCs w:val="28"/>
        </w:rPr>
        <w:t>Материалы передового педагогического опыта.</w:t>
      </w:r>
    </w:p>
    <w:p w:rsidR="00FB034F" w:rsidRPr="004F0C79" w:rsidRDefault="00FB034F" w:rsidP="00786620">
      <w:pPr>
        <w:pStyle w:val="a3"/>
        <w:spacing w:before="0" w:beforeAutospacing="0" w:after="0" w:afterAutospacing="0"/>
        <w:ind w:firstLine="709"/>
        <w:jc w:val="both"/>
        <w:rPr>
          <w:sz w:val="28"/>
          <w:szCs w:val="28"/>
        </w:rPr>
      </w:pPr>
      <w:r w:rsidRPr="004F0C79">
        <w:rPr>
          <w:sz w:val="28"/>
          <w:szCs w:val="28"/>
        </w:rPr>
        <w:t xml:space="preserve">      </w:t>
      </w:r>
      <w:r w:rsidR="00786620" w:rsidRPr="004F0C79">
        <w:rPr>
          <w:sz w:val="28"/>
          <w:szCs w:val="28"/>
        </w:rPr>
        <w:t xml:space="preserve">  </w:t>
      </w:r>
      <w:r w:rsidRPr="004F0C79">
        <w:rPr>
          <w:sz w:val="28"/>
          <w:szCs w:val="28"/>
        </w:rPr>
        <w:t xml:space="preserve">  </w:t>
      </w:r>
      <w:r w:rsidR="006460CC" w:rsidRPr="004F0C79">
        <w:rPr>
          <w:sz w:val="28"/>
          <w:szCs w:val="28"/>
        </w:rPr>
        <w:t>3.2.4. Творческие работы учащихся.</w:t>
      </w:r>
    </w:p>
    <w:p w:rsidR="00FB034F" w:rsidRPr="004F0C79" w:rsidRDefault="00FB034F" w:rsidP="00786620">
      <w:pPr>
        <w:pStyle w:val="a3"/>
        <w:spacing w:before="0" w:beforeAutospacing="0" w:after="0" w:afterAutospacing="0"/>
        <w:ind w:firstLine="709"/>
        <w:jc w:val="both"/>
        <w:rPr>
          <w:sz w:val="28"/>
          <w:szCs w:val="28"/>
        </w:rPr>
      </w:pPr>
      <w:r w:rsidRPr="004F0C79">
        <w:rPr>
          <w:sz w:val="28"/>
          <w:szCs w:val="28"/>
        </w:rPr>
        <w:t xml:space="preserve">     </w:t>
      </w:r>
      <w:r w:rsidR="00786620" w:rsidRPr="004F0C79">
        <w:rPr>
          <w:sz w:val="28"/>
          <w:szCs w:val="28"/>
        </w:rPr>
        <w:t xml:space="preserve"> </w:t>
      </w:r>
      <w:r w:rsidRPr="004F0C79">
        <w:rPr>
          <w:sz w:val="28"/>
          <w:szCs w:val="28"/>
        </w:rPr>
        <w:t xml:space="preserve">    </w:t>
      </w:r>
      <w:r w:rsidR="006460CC" w:rsidRPr="004F0C79">
        <w:rPr>
          <w:sz w:val="28"/>
          <w:szCs w:val="28"/>
        </w:rPr>
        <w:t xml:space="preserve">3.2.5. Материалы, размещенные учителями по своему предмету  (вплоть до </w:t>
      </w:r>
      <w:r w:rsidRPr="004F0C79">
        <w:rPr>
          <w:sz w:val="28"/>
          <w:szCs w:val="28"/>
        </w:rPr>
        <w:t>отдельного раздела по предмету)</w:t>
      </w:r>
    </w:p>
    <w:p w:rsidR="00FB034F" w:rsidRPr="004F0C79" w:rsidRDefault="00786620" w:rsidP="00786620">
      <w:pPr>
        <w:pStyle w:val="a3"/>
        <w:spacing w:before="0" w:beforeAutospacing="0" w:after="0" w:afterAutospacing="0"/>
        <w:ind w:firstLine="709"/>
        <w:jc w:val="both"/>
        <w:rPr>
          <w:sz w:val="28"/>
          <w:szCs w:val="28"/>
        </w:rPr>
      </w:pPr>
      <w:r w:rsidRPr="004F0C79">
        <w:rPr>
          <w:sz w:val="28"/>
          <w:szCs w:val="28"/>
        </w:rPr>
        <w:t xml:space="preserve">         </w:t>
      </w:r>
      <w:r w:rsidR="006460CC" w:rsidRPr="004F0C79">
        <w:rPr>
          <w:sz w:val="28"/>
          <w:szCs w:val="28"/>
        </w:rPr>
        <w:t xml:space="preserve"> 3.2.6. Элементы </w:t>
      </w:r>
      <w:proofErr w:type="gramStart"/>
      <w:r w:rsidR="006460CC" w:rsidRPr="004F0C79">
        <w:rPr>
          <w:sz w:val="28"/>
          <w:szCs w:val="28"/>
        </w:rPr>
        <w:t>д</w:t>
      </w:r>
      <w:r w:rsidR="00FB034F" w:rsidRPr="004F0C79">
        <w:rPr>
          <w:sz w:val="28"/>
          <w:szCs w:val="28"/>
        </w:rPr>
        <w:t>истанционный</w:t>
      </w:r>
      <w:proofErr w:type="gramEnd"/>
      <w:r w:rsidR="00FB034F" w:rsidRPr="004F0C79">
        <w:rPr>
          <w:sz w:val="28"/>
          <w:szCs w:val="28"/>
        </w:rPr>
        <w:t xml:space="preserve"> поддержки обучения.</w:t>
      </w:r>
      <w:r w:rsidR="006460CC" w:rsidRPr="004F0C79">
        <w:rPr>
          <w:sz w:val="28"/>
          <w:szCs w:val="28"/>
        </w:rPr>
        <w:br/>
        <w:t>          </w:t>
      </w:r>
      <w:r w:rsidR="006460CC" w:rsidRPr="004F0C79">
        <w:rPr>
          <w:sz w:val="28"/>
          <w:szCs w:val="28"/>
        </w:rPr>
        <w:br/>
      </w:r>
      <w:r w:rsidRPr="004F0C79">
        <w:rPr>
          <w:sz w:val="28"/>
          <w:szCs w:val="28"/>
        </w:rPr>
        <w:t xml:space="preserve">                  3.3.</w:t>
      </w:r>
      <w:r w:rsidR="006460CC" w:rsidRPr="004F0C79">
        <w:rPr>
          <w:sz w:val="28"/>
          <w:szCs w:val="28"/>
        </w:rPr>
        <w:t xml:space="preserve">К размещению на школьном сайте </w:t>
      </w:r>
      <w:r w:rsidR="006460CC" w:rsidRPr="004F0C79">
        <w:rPr>
          <w:bCs/>
          <w:sz w:val="28"/>
          <w:szCs w:val="28"/>
        </w:rPr>
        <w:t>запрещены:</w:t>
      </w:r>
      <w:r w:rsidR="006460CC" w:rsidRPr="004F0C79">
        <w:rPr>
          <w:sz w:val="28"/>
          <w:szCs w:val="28"/>
        </w:rPr>
        <w:br/>
        <w:t> </w:t>
      </w:r>
      <w:r w:rsidRPr="004F0C79">
        <w:rPr>
          <w:sz w:val="28"/>
          <w:szCs w:val="28"/>
        </w:rPr>
        <w:t xml:space="preserve">             </w:t>
      </w:r>
      <w:r w:rsidR="006460CC" w:rsidRPr="004F0C79">
        <w:rPr>
          <w:sz w:val="28"/>
          <w:szCs w:val="28"/>
        </w:rPr>
        <w:t>    3.3.1.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r w:rsidR="006460CC" w:rsidRPr="004F0C79">
        <w:rPr>
          <w:sz w:val="28"/>
          <w:szCs w:val="28"/>
        </w:rPr>
        <w:br/>
        <w:t>   </w:t>
      </w:r>
      <w:r w:rsidRPr="004F0C79">
        <w:rPr>
          <w:sz w:val="28"/>
          <w:szCs w:val="28"/>
        </w:rPr>
        <w:t xml:space="preserve">             </w:t>
      </w:r>
      <w:r w:rsidR="006460CC" w:rsidRPr="004F0C79">
        <w:rPr>
          <w:sz w:val="28"/>
          <w:szCs w:val="28"/>
        </w:rPr>
        <w:t xml:space="preserve">  3.3.2. Информационные материалы, порочащие честь, достоинство или деловую репутацию граждан или организаций.</w:t>
      </w:r>
      <w:r w:rsidR="006460CC" w:rsidRPr="004F0C79">
        <w:rPr>
          <w:sz w:val="28"/>
          <w:szCs w:val="28"/>
        </w:rPr>
        <w:br/>
        <w:t>     </w:t>
      </w:r>
      <w:r w:rsidRPr="004F0C79">
        <w:rPr>
          <w:sz w:val="28"/>
          <w:szCs w:val="28"/>
        </w:rPr>
        <w:t xml:space="preserve">         </w:t>
      </w:r>
      <w:r w:rsidR="006460CC" w:rsidRPr="004F0C79">
        <w:rPr>
          <w:sz w:val="28"/>
          <w:szCs w:val="28"/>
        </w:rPr>
        <w:t>3.3.4. Информационные материалы, содержащие пропаганду насилия, секса, наркомании, экстремистских религиозных и политических идей.</w:t>
      </w:r>
      <w:r w:rsidR="006460CC" w:rsidRPr="004F0C79">
        <w:rPr>
          <w:sz w:val="28"/>
          <w:szCs w:val="28"/>
        </w:rPr>
        <w:br/>
        <w:t>   </w:t>
      </w:r>
      <w:r w:rsidRPr="004F0C79">
        <w:rPr>
          <w:sz w:val="28"/>
          <w:szCs w:val="28"/>
        </w:rPr>
        <w:t xml:space="preserve">     </w:t>
      </w:r>
      <w:r w:rsidR="006460CC" w:rsidRPr="004F0C79">
        <w:rPr>
          <w:sz w:val="28"/>
          <w:szCs w:val="28"/>
        </w:rPr>
        <w:t xml:space="preserve">  3.3.</w:t>
      </w:r>
      <w:r w:rsidRPr="004F0C79">
        <w:rPr>
          <w:sz w:val="28"/>
          <w:szCs w:val="28"/>
        </w:rPr>
        <w:t>5</w:t>
      </w:r>
      <w:r w:rsidR="006460CC" w:rsidRPr="004F0C79">
        <w:rPr>
          <w:sz w:val="28"/>
          <w:szCs w:val="28"/>
        </w:rPr>
        <w:t>. Иные информационные материалы, запрещенные к опубликованию законодательством Российской Федерации.</w:t>
      </w:r>
    </w:p>
    <w:p w:rsidR="00786620" w:rsidRPr="004F0C79" w:rsidRDefault="00786620" w:rsidP="00786620">
      <w:pPr>
        <w:autoSpaceDE w:val="0"/>
        <w:autoSpaceDN w:val="0"/>
        <w:adjustRightInd w:val="0"/>
        <w:spacing w:after="0" w:line="240" w:lineRule="auto"/>
        <w:ind w:firstLine="709"/>
        <w:jc w:val="both"/>
        <w:rPr>
          <w:rFonts w:ascii="Times New Roman" w:hAnsi="Times New Roman" w:cs="Times New Roman"/>
          <w:sz w:val="28"/>
          <w:szCs w:val="28"/>
        </w:rPr>
      </w:pPr>
    </w:p>
    <w:p w:rsidR="00786620" w:rsidRPr="004F0C79" w:rsidRDefault="006460CC" w:rsidP="00786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sz w:val="28"/>
          <w:szCs w:val="28"/>
        </w:rPr>
        <w:t>3.4. Информация, указанная в пункте 3.1.</w:t>
      </w:r>
      <w:r w:rsidR="00786620" w:rsidRPr="004F0C79">
        <w:rPr>
          <w:rFonts w:ascii="Times New Roman" w:hAnsi="Times New Roman" w:cs="Times New Roman"/>
          <w:sz w:val="28"/>
          <w:szCs w:val="28"/>
        </w:rPr>
        <w:t>-3.11</w:t>
      </w:r>
      <w:r w:rsidRPr="004F0C79">
        <w:rPr>
          <w:rFonts w:ascii="Times New Roman" w:hAnsi="Times New Roman" w:cs="Times New Roman"/>
          <w:sz w:val="28"/>
          <w:szCs w:val="28"/>
        </w:rPr>
        <w:t xml:space="preserve">, </w:t>
      </w:r>
      <w:r w:rsidR="00786620" w:rsidRPr="004F0C79">
        <w:rPr>
          <w:rFonts w:ascii="Times New Roman" w:hAnsi="Times New Roman" w:cs="Times New Roman"/>
          <w:color w:val="000000"/>
          <w:sz w:val="28"/>
          <w:szCs w:val="28"/>
        </w:rPr>
        <w:t xml:space="preserve">4. представляется на Сайте в форматах </w:t>
      </w:r>
      <w:proofErr w:type="spellStart"/>
      <w:r w:rsidR="00786620" w:rsidRPr="004F0C79">
        <w:rPr>
          <w:rFonts w:ascii="Times New Roman" w:hAnsi="Times New Roman" w:cs="Times New Roman"/>
          <w:color w:val="000000"/>
          <w:sz w:val="28"/>
          <w:szCs w:val="28"/>
        </w:rPr>
        <w:t>Portable</w:t>
      </w:r>
      <w:proofErr w:type="spellEnd"/>
      <w:r w:rsidR="00786620" w:rsidRPr="004F0C79">
        <w:rPr>
          <w:rFonts w:ascii="Times New Roman" w:hAnsi="Times New Roman" w:cs="Times New Roman"/>
          <w:color w:val="000000"/>
          <w:sz w:val="28"/>
          <w:szCs w:val="28"/>
        </w:rPr>
        <w:t xml:space="preserve"> </w:t>
      </w:r>
      <w:proofErr w:type="spellStart"/>
      <w:r w:rsidR="00786620" w:rsidRPr="004F0C79">
        <w:rPr>
          <w:rFonts w:ascii="Times New Roman" w:hAnsi="Times New Roman" w:cs="Times New Roman"/>
          <w:color w:val="000000"/>
          <w:sz w:val="28"/>
          <w:szCs w:val="28"/>
        </w:rPr>
        <w:t>Document</w:t>
      </w:r>
      <w:proofErr w:type="spellEnd"/>
      <w:r w:rsidR="00786620" w:rsidRPr="004F0C79">
        <w:rPr>
          <w:rFonts w:ascii="Times New Roman" w:hAnsi="Times New Roman" w:cs="Times New Roman"/>
          <w:color w:val="000000"/>
          <w:sz w:val="28"/>
          <w:szCs w:val="28"/>
        </w:rPr>
        <w:t xml:space="preserve"> </w:t>
      </w:r>
      <w:proofErr w:type="spellStart"/>
      <w:r w:rsidR="00786620" w:rsidRPr="004F0C79">
        <w:rPr>
          <w:rFonts w:ascii="Times New Roman" w:hAnsi="Times New Roman" w:cs="Times New Roman"/>
          <w:color w:val="000000"/>
          <w:sz w:val="28"/>
          <w:szCs w:val="28"/>
        </w:rPr>
        <w:t>Files</w:t>
      </w:r>
      <w:proofErr w:type="spellEnd"/>
      <w:r w:rsidR="00786620" w:rsidRPr="004F0C79">
        <w:rPr>
          <w:rFonts w:ascii="Times New Roman" w:hAnsi="Times New Roman" w:cs="Times New Roman"/>
          <w:color w:val="000000"/>
          <w:sz w:val="28"/>
          <w:szCs w:val="28"/>
        </w:rPr>
        <w:t xml:space="preserve"> (.</w:t>
      </w:r>
      <w:proofErr w:type="spellStart"/>
      <w:r w:rsidR="00786620" w:rsidRPr="004F0C79">
        <w:rPr>
          <w:rFonts w:ascii="Times New Roman" w:hAnsi="Times New Roman" w:cs="Times New Roman"/>
          <w:color w:val="000000"/>
          <w:sz w:val="28"/>
          <w:szCs w:val="28"/>
        </w:rPr>
        <w:t>pdf</w:t>
      </w:r>
      <w:proofErr w:type="spellEnd"/>
      <w:r w:rsidR="00786620" w:rsidRPr="004F0C79">
        <w:rPr>
          <w:rFonts w:ascii="Times New Roman" w:hAnsi="Times New Roman" w:cs="Times New Roman"/>
          <w:color w:val="000000"/>
          <w:sz w:val="28"/>
          <w:szCs w:val="28"/>
        </w:rPr>
        <w:t xml:space="preserve">), </w:t>
      </w:r>
      <w:proofErr w:type="spellStart"/>
      <w:r w:rsidR="00786620" w:rsidRPr="004F0C79">
        <w:rPr>
          <w:rFonts w:ascii="Times New Roman" w:hAnsi="Times New Roman" w:cs="Times New Roman"/>
          <w:color w:val="000000"/>
          <w:sz w:val="28"/>
          <w:szCs w:val="28"/>
        </w:rPr>
        <w:t>Microsoft</w:t>
      </w:r>
      <w:proofErr w:type="spellEnd"/>
      <w:r w:rsidR="00786620" w:rsidRPr="004F0C79">
        <w:rPr>
          <w:rFonts w:ascii="Times New Roman" w:hAnsi="Times New Roman" w:cs="Times New Roman"/>
          <w:color w:val="000000"/>
          <w:sz w:val="28"/>
          <w:szCs w:val="28"/>
        </w:rPr>
        <w:t xml:space="preserve"> </w:t>
      </w:r>
      <w:r w:rsidR="00786620" w:rsidRPr="004F0C79">
        <w:rPr>
          <w:rFonts w:ascii="Times New Roman" w:hAnsi="Times New Roman" w:cs="Times New Roman"/>
          <w:color w:val="000000"/>
          <w:sz w:val="28"/>
          <w:szCs w:val="28"/>
          <w:lang w:val="en-US"/>
        </w:rPr>
        <w:t>Word</w:t>
      </w:r>
      <w:r w:rsidR="00786620" w:rsidRPr="004F0C79">
        <w:rPr>
          <w:rFonts w:ascii="Times New Roman" w:hAnsi="Times New Roman" w:cs="Times New Roman"/>
          <w:color w:val="000000"/>
          <w:sz w:val="28"/>
          <w:szCs w:val="28"/>
        </w:rPr>
        <w:t xml:space="preserve"> / </w:t>
      </w:r>
      <w:proofErr w:type="spellStart"/>
      <w:r w:rsidR="00786620" w:rsidRPr="004F0C79">
        <w:rPr>
          <w:rFonts w:ascii="Times New Roman" w:hAnsi="Times New Roman" w:cs="Times New Roman"/>
          <w:color w:val="000000"/>
          <w:sz w:val="28"/>
          <w:szCs w:val="28"/>
          <w:lang w:val="en-US"/>
        </w:rPr>
        <w:t>Microsofr</w:t>
      </w:r>
      <w:proofErr w:type="spellEnd"/>
      <w:r w:rsidR="00786620" w:rsidRPr="004F0C79">
        <w:rPr>
          <w:rFonts w:ascii="Times New Roman" w:hAnsi="Times New Roman" w:cs="Times New Roman"/>
          <w:color w:val="000000"/>
          <w:sz w:val="28"/>
          <w:szCs w:val="28"/>
        </w:rPr>
        <w:t xml:space="preserve"> </w:t>
      </w:r>
      <w:r w:rsidR="00786620" w:rsidRPr="004F0C79">
        <w:rPr>
          <w:rFonts w:ascii="Times New Roman" w:hAnsi="Times New Roman" w:cs="Times New Roman"/>
          <w:color w:val="000000"/>
          <w:sz w:val="28"/>
          <w:szCs w:val="28"/>
          <w:lang w:val="en-US"/>
        </w:rPr>
        <w:t>Excel</w:t>
      </w:r>
      <w:r w:rsidR="00786620" w:rsidRPr="004F0C79">
        <w:rPr>
          <w:rFonts w:ascii="Times New Roman" w:hAnsi="Times New Roman" w:cs="Times New Roman"/>
          <w:color w:val="000000"/>
          <w:sz w:val="28"/>
          <w:szCs w:val="28"/>
        </w:rPr>
        <w:t xml:space="preserve"> (.</w:t>
      </w:r>
      <w:r w:rsidR="00786620" w:rsidRPr="004F0C79">
        <w:rPr>
          <w:rFonts w:ascii="Times New Roman" w:hAnsi="Times New Roman" w:cs="Times New Roman"/>
          <w:color w:val="000000"/>
          <w:sz w:val="28"/>
          <w:szCs w:val="28"/>
          <w:lang w:val="en-US"/>
        </w:rPr>
        <w:t>doc</w:t>
      </w:r>
      <w:r w:rsidR="00786620" w:rsidRPr="004F0C79">
        <w:rPr>
          <w:rFonts w:ascii="Times New Roman" w:hAnsi="Times New Roman" w:cs="Times New Roman"/>
          <w:color w:val="000000"/>
          <w:sz w:val="28"/>
          <w:szCs w:val="28"/>
        </w:rPr>
        <w:t>, .</w:t>
      </w:r>
      <w:proofErr w:type="spellStart"/>
      <w:r w:rsidR="00786620" w:rsidRPr="004F0C79">
        <w:rPr>
          <w:rFonts w:ascii="Times New Roman" w:hAnsi="Times New Roman" w:cs="Times New Roman"/>
          <w:color w:val="000000"/>
          <w:sz w:val="28"/>
          <w:szCs w:val="28"/>
          <w:lang w:val="en-US"/>
        </w:rPr>
        <w:t>docx</w:t>
      </w:r>
      <w:proofErr w:type="spellEnd"/>
      <w:r w:rsidR="00786620" w:rsidRPr="004F0C79">
        <w:rPr>
          <w:rFonts w:ascii="Times New Roman" w:hAnsi="Times New Roman" w:cs="Times New Roman"/>
          <w:color w:val="000000"/>
          <w:sz w:val="28"/>
          <w:szCs w:val="28"/>
        </w:rPr>
        <w:t>, .</w:t>
      </w:r>
      <w:proofErr w:type="spellStart"/>
      <w:r w:rsidR="00786620" w:rsidRPr="004F0C79">
        <w:rPr>
          <w:rFonts w:ascii="Times New Roman" w:hAnsi="Times New Roman" w:cs="Times New Roman"/>
          <w:color w:val="000000"/>
          <w:sz w:val="28"/>
          <w:szCs w:val="28"/>
          <w:lang w:val="en-US"/>
        </w:rPr>
        <w:t>xls</w:t>
      </w:r>
      <w:proofErr w:type="spellEnd"/>
      <w:r w:rsidR="00786620" w:rsidRPr="004F0C79">
        <w:rPr>
          <w:rFonts w:ascii="Times New Roman" w:hAnsi="Times New Roman" w:cs="Times New Roman"/>
          <w:color w:val="000000"/>
          <w:sz w:val="28"/>
          <w:szCs w:val="28"/>
        </w:rPr>
        <w:t>, .</w:t>
      </w:r>
      <w:proofErr w:type="spellStart"/>
      <w:r w:rsidR="00786620" w:rsidRPr="004F0C79">
        <w:rPr>
          <w:rFonts w:ascii="Times New Roman" w:hAnsi="Times New Roman" w:cs="Times New Roman"/>
          <w:color w:val="000000"/>
          <w:sz w:val="28"/>
          <w:szCs w:val="28"/>
          <w:lang w:val="en-US"/>
        </w:rPr>
        <w:t>xlsx</w:t>
      </w:r>
      <w:proofErr w:type="spellEnd"/>
      <w:r w:rsidR="00786620" w:rsidRPr="004F0C79">
        <w:rPr>
          <w:rFonts w:ascii="Times New Roman" w:hAnsi="Times New Roman" w:cs="Times New Roman"/>
          <w:color w:val="000000"/>
          <w:sz w:val="28"/>
          <w:szCs w:val="28"/>
        </w:rPr>
        <w:t xml:space="preserve">), </w:t>
      </w:r>
      <w:r w:rsidR="00786620" w:rsidRPr="004F0C79">
        <w:rPr>
          <w:rFonts w:ascii="Times New Roman" w:hAnsi="Times New Roman" w:cs="Times New Roman"/>
          <w:color w:val="000000"/>
          <w:sz w:val="28"/>
          <w:szCs w:val="28"/>
          <w:lang w:val="en-US"/>
        </w:rPr>
        <w:t>Open</w:t>
      </w:r>
      <w:r w:rsidR="00786620" w:rsidRPr="004F0C79">
        <w:rPr>
          <w:rFonts w:ascii="Times New Roman" w:hAnsi="Times New Roman" w:cs="Times New Roman"/>
          <w:color w:val="000000"/>
          <w:sz w:val="28"/>
          <w:szCs w:val="28"/>
        </w:rPr>
        <w:t xml:space="preserve"> </w:t>
      </w:r>
      <w:r w:rsidR="00786620" w:rsidRPr="004F0C79">
        <w:rPr>
          <w:rFonts w:ascii="Times New Roman" w:hAnsi="Times New Roman" w:cs="Times New Roman"/>
          <w:color w:val="000000"/>
          <w:sz w:val="28"/>
          <w:szCs w:val="28"/>
          <w:lang w:val="en-US"/>
        </w:rPr>
        <w:t>Document</w:t>
      </w:r>
      <w:r w:rsidR="00786620" w:rsidRPr="004F0C79">
        <w:rPr>
          <w:rFonts w:ascii="Times New Roman" w:hAnsi="Times New Roman" w:cs="Times New Roman"/>
          <w:color w:val="000000"/>
          <w:sz w:val="28"/>
          <w:szCs w:val="28"/>
        </w:rPr>
        <w:t xml:space="preserve"> </w:t>
      </w:r>
      <w:r w:rsidR="00786620" w:rsidRPr="004F0C79">
        <w:rPr>
          <w:rFonts w:ascii="Times New Roman" w:hAnsi="Times New Roman" w:cs="Times New Roman"/>
          <w:color w:val="000000"/>
          <w:sz w:val="28"/>
          <w:szCs w:val="28"/>
          <w:lang w:val="en-US"/>
        </w:rPr>
        <w:t>Files</w:t>
      </w:r>
      <w:r w:rsidR="00786620" w:rsidRPr="004F0C79">
        <w:rPr>
          <w:rFonts w:ascii="Times New Roman" w:hAnsi="Times New Roman" w:cs="Times New Roman"/>
          <w:color w:val="000000"/>
          <w:sz w:val="28"/>
          <w:szCs w:val="28"/>
        </w:rPr>
        <w:t xml:space="preserve"> (.</w:t>
      </w:r>
      <w:proofErr w:type="spellStart"/>
      <w:r w:rsidR="00786620" w:rsidRPr="004F0C79">
        <w:rPr>
          <w:rFonts w:ascii="Times New Roman" w:hAnsi="Times New Roman" w:cs="Times New Roman"/>
          <w:color w:val="000000"/>
          <w:sz w:val="28"/>
          <w:szCs w:val="28"/>
          <w:lang w:val="en-US"/>
        </w:rPr>
        <w:t>odt</w:t>
      </w:r>
      <w:proofErr w:type="spellEnd"/>
      <w:r w:rsidR="00786620" w:rsidRPr="004F0C79">
        <w:rPr>
          <w:rFonts w:ascii="Times New Roman" w:hAnsi="Times New Roman" w:cs="Times New Roman"/>
          <w:color w:val="000000"/>
          <w:sz w:val="28"/>
          <w:szCs w:val="28"/>
        </w:rPr>
        <w:t>, .</w:t>
      </w:r>
      <w:proofErr w:type="spellStart"/>
      <w:r w:rsidR="00786620" w:rsidRPr="004F0C79">
        <w:rPr>
          <w:rFonts w:ascii="Times New Roman" w:hAnsi="Times New Roman" w:cs="Times New Roman"/>
          <w:color w:val="000000"/>
          <w:sz w:val="28"/>
          <w:szCs w:val="28"/>
          <w:lang w:val="en-US"/>
        </w:rPr>
        <w:t>ods</w:t>
      </w:r>
      <w:proofErr w:type="spellEnd"/>
      <w:r w:rsidR="00786620" w:rsidRPr="004F0C79">
        <w:rPr>
          <w:rFonts w:ascii="Times New Roman" w:hAnsi="Times New Roman" w:cs="Times New Roman"/>
          <w:color w:val="000000"/>
          <w:sz w:val="28"/>
          <w:szCs w:val="28"/>
        </w:rPr>
        <w:t>).</w:t>
      </w:r>
    </w:p>
    <w:p w:rsidR="00786620" w:rsidRPr="004F0C79" w:rsidRDefault="00786620" w:rsidP="00786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3.5. Все файлы, ссылки на которые размещены на страницах соответствующего раздела, должны удовлетворять следующим условиям:</w:t>
      </w:r>
    </w:p>
    <w:p w:rsidR="00786620" w:rsidRPr="004F0C79" w:rsidRDefault="00786620" w:rsidP="00786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а) максимальный размер размещаемого файла не должен превышать 15 </w:t>
      </w:r>
      <w:proofErr w:type="spellStart"/>
      <w:r w:rsidRPr="004F0C79">
        <w:rPr>
          <w:rFonts w:ascii="Times New Roman" w:hAnsi="Times New Roman" w:cs="Times New Roman"/>
          <w:color w:val="000000"/>
          <w:sz w:val="28"/>
          <w:szCs w:val="28"/>
        </w:rPr>
        <w:t>мб</w:t>
      </w:r>
      <w:proofErr w:type="spellEnd"/>
      <w:r w:rsidRPr="004F0C79">
        <w:rPr>
          <w:rFonts w:ascii="Times New Roman" w:hAnsi="Times New Roman" w:cs="Times New Roman"/>
          <w:color w:val="000000"/>
          <w:sz w:val="28"/>
          <w:szCs w:val="28"/>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86620" w:rsidRPr="004F0C79" w:rsidRDefault="00786620" w:rsidP="00786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t xml:space="preserve">б) сканирование документа должно быть выполнено с разрешением не менее 75 </w:t>
      </w:r>
      <w:proofErr w:type="spellStart"/>
      <w:r w:rsidRPr="004F0C79">
        <w:rPr>
          <w:rFonts w:ascii="Times New Roman" w:hAnsi="Times New Roman" w:cs="Times New Roman"/>
          <w:color w:val="000000"/>
          <w:sz w:val="28"/>
          <w:szCs w:val="28"/>
        </w:rPr>
        <w:t>dpi</w:t>
      </w:r>
      <w:proofErr w:type="spellEnd"/>
      <w:r w:rsidRPr="004F0C79">
        <w:rPr>
          <w:rFonts w:ascii="Times New Roman" w:hAnsi="Times New Roman" w:cs="Times New Roman"/>
          <w:color w:val="000000"/>
          <w:sz w:val="28"/>
          <w:szCs w:val="28"/>
        </w:rPr>
        <w:t>;</w:t>
      </w:r>
    </w:p>
    <w:p w:rsidR="00786620" w:rsidRPr="004F0C79" w:rsidRDefault="00786620" w:rsidP="007866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0C79">
        <w:rPr>
          <w:rFonts w:ascii="Times New Roman" w:hAnsi="Times New Roman" w:cs="Times New Roman"/>
          <w:color w:val="000000"/>
          <w:sz w:val="28"/>
          <w:szCs w:val="28"/>
        </w:rPr>
        <w:lastRenderedPageBreak/>
        <w:t>в) отсканированный текст в электронной копии документа должен быть читаемым.</w:t>
      </w:r>
    </w:p>
    <w:p w:rsidR="006460CC" w:rsidRPr="004F0C79" w:rsidRDefault="006460CC" w:rsidP="008E05C3">
      <w:pPr>
        <w:pStyle w:val="a3"/>
        <w:jc w:val="both"/>
        <w:rPr>
          <w:sz w:val="28"/>
          <w:szCs w:val="28"/>
        </w:rPr>
      </w:pPr>
      <w:r w:rsidRPr="004F0C79">
        <w:rPr>
          <w:sz w:val="28"/>
          <w:szCs w:val="28"/>
        </w:rPr>
        <w:t>3.</w:t>
      </w:r>
      <w:r w:rsidR="00786620" w:rsidRPr="004F0C79">
        <w:rPr>
          <w:sz w:val="28"/>
          <w:szCs w:val="28"/>
        </w:rPr>
        <w:t>6</w:t>
      </w:r>
      <w:r w:rsidRPr="004F0C79">
        <w:rPr>
          <w:sz w:val="28"/>
          <w:szCs w:val="28"/>
        </w:rPr>
        <w:t>.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6460CC" w:rsidRPr="004F0C79" w:rsidRDefault="006460CC" w:rsidP="008E05C3">
      <w:pPr>
        <w:pStyle w:val="a3"/>
        <w:jc w:val="both"/>
        <w:rPr>
          <w:sz w:val="28"/>
          <w:szCs w:val="28"/>
        </w:rPr>
      </w:pPr>
      <w:r w:rsidRPr="004F0C79">
        <w:rPr>
          <w:sz w:val="28"/>
          <w:szCs w:val="28"/>
        </w:rPr>
        <w:t>3.</w:t>
      </w:r>
      <w:r w:rsidR="00786620" w:rsidRPr="004F0C79">
        <w:rPr>
          <w:sz w:val="28"/>
          <w:szCs w:val="28"/>
        </w:rPr>
        <w:t>7</w:t>
      </w:r>
      <w:r w:rsidRPr="004F0C79">
        <w:rPr>
          <w:sz w:val="28"/>
          <w:szCs w:val="28"/>
        </w:rPr>
        <w:t>. Технологические и программные средства, которые используются для функционирования официального сайта образовательных учреждений в сети Интернет, обеспечивают:</w:t>
      </w:r>
    </w:p>
    <w:p w:rsidR="006460CC" w:rsidRPr="004F0C79" w:rsidRDefault="006460CC" w:rsidP="008E05C3">
      <w:pPr>
        <w:pStyle w:val="a3"/>
        <w:numPr>
          <w:ilvl w:val="0"/>
          <w:numId w:val="1"/>
        </w:numPr>
        <w:suppressAutoHyphens/>
        <w:spacing w:beforeAutospacing="0" w:afterAutospacing="0"/>
        <w:jc w:val="both"/>
        <w:rPr>
          <w:sz w:val="28"/>
          <w:szCs w:val="28"/>
        </w:rPr>
      </w:pPr>
      <w:r w:rsidRPr="004F0C79">
        <w:rPr>
          <w:sz w:val="28"/>
          <w:szCs w:val="28"/>
        </w:rPr>
        <w:t>доступ пользователей для ознакомления с размещенной на сайтах информацией на основе свободного и общедоступного программного обеспечения;</w:t>
      </w:r>
    </w:p>
    <w:p w:rsidR="006460CC" w:rsidRPr="004F0C79" w:rsidRDefault="006460CC" w:rsidP="008E05C3">
      <w:pPr>
        <w:pStyle w:val="a3"/>
        <w:numPr>
          <w:ilvl w:val="0"/>
          <w:numId w:val="1"/>
        </w:numPr>
        <w:suppressAutoHyphens/>
        <w:spacing w:beforeAutospacing="0" w:afterAutospacing="0"/>
        <w:jc w:val="both"/>
        <w:rPr>
          <w:sz w:val="28"/>
          <w:szCs w:val="28"/>
        </w:rPr>
      </w:pPr>
      <w:r w:rsidRPr="004F0C79">
        <w:rPr>
          <w:sz w:val="28"/>
          <w:szCs w:val="28"/>
        </w:rPr>
        <w:t>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6460CC" w:rsidRPr="004F0C79" w:rsidRDefault="006460CC" w:rsidP="008E05C3">
      <w:pPr>
        <w:pStyle w:val="a3"/>
        <w:numPr>
          <w:ilvl w:val="0"/>
          <w:numId w:val="1"/>
        </w:numPr>
        <w:suppressAutoHyphens/>
        <w:spacing w:beforeAutospacing="0" w:afterAutospacing="0"/>
        <w:jc w:val="both"/>
        <w:rPr>
          <w:b/>
          <w:bCs/>
          <w:sz w:val="28"/>
          <w:szCs w:val="28"/>
        </w:rPr>
      </w:pPr>
      <w:r w:rsidRPr="004F0C79">
        <w:rPr>
          <w:sz w:val="28"/>
          <w:szCs w:val="28"/>
        </w:rPr>
        <w:t>возможность копирования информации на резервный носитель, обеспечивающий ее восстановление.</w:t>
      </w:r>
    </w:p>
    <w:p w:rsidR="00DD08A7" w:rsidRPr="004F0C79" w:rsidRDefault="00DD08A7" w:rsidP="00FB034F">
      <w:pPr>
        <w:pStyle w:val="a3"/>
        <w:shd w:val="clear" w:color="auto" w:fill="FFFFFF"/>
        <w:spacing w:line="245" w:lineRule="atLeast"/>
        <w:jc w:val="center"/>
        <w:rPr>
          <w:sz w:val="28"/>
          <w:szCs w:val="28"/>
        </w:rPr>
      </w:pPr>
      <w:r w:rsidRPr="004F0C79">
        <w:rPr>
          <w:rStyle w:val="a4"/>
          <w:sz w:val="28"/>
          <w:szCs w:val="28"/>
        </w:rPr>
        <w:t>4.  Пользователю предоставляется наглядная информация о структуре сайта, включающая в себя ссылки на следующие информационно-образовательные ресурсы:</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   официальный сайт Министерства образования и науки Российской Федерации —</w:t>
      </w:r>
      <w:r w:rsidRPr="004F0C79">
        <w:rPr>
          <w:rStyle w:val="apple-converted-space"/>
          <w:sz w:val="28"/>
          <w:szCs w:val="28"/>
        </w:rPr>
        <w:t> </w:t>
      </w:r>
      <w:hyperlink r:id="rId8" w:tgtFrame="_blank" w:history="1">
        <w:r w:rsidRPr="004F0C79">
          <w:rPr>
            <w:rStyle w:val="a5"/>
            <w:color w:val="auto"/>
            <w:sz w:val="28"/>
            <w:szCs w:val="28"/>
          </w:rPr>
          <w:t>http://www.mon.gov.ru</w:t>
        </w:r>
      </w:hyperlink>
      <w:r w:rsidRPr="004F0C79">
        <w:rPr>
          <w:sz w:val="28"/>
          <w:szCs w:val="28"/>
        </w:rPr>
        <w:t>;</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  федеральный портал «Российское образование» —</w:t>
      </w:r>
      <w:r w:rsidRPr="004F0C79">
        <w:rPr>
          <w:rStyle w:val="apple-converted-space"/>
          <w:sz w:val="28"/>
          <w:szCs w:val="28"/>
        </w:rPr>
        <w:t> </w:t>
      </w:r>
      <w:hyperlink r:id="rId9" w:tgtFrame="_blank" w:history="1">
        <w:r w:rsidRPr="004F0C79">
          <w:rPr>
            <w:rStyle w:val="a5"/>
            <w:color w:val="auto"/>
            <w:sz w:val="28"/>
            <w:szCs w:val="28"/>
          </w:rPr>
          <w:t>http://www.edu.ru</w:t>
        </w:r>
      </w:hyperlink>
      <w:r w:rsidRPr="004F0C79">
        <w:rPr>
          <w:sz w:val="28"/>
          <w:szCs w:val="28"/>
        </w:rPr>
        <w:t>;</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  информационная система «Единое окно доступа к образовательным ресурсам» —</w:t>
      </w:r>
      <w:r w:rsidRPr="004F0C79">
        <w:rPr>
          <w:rStyle w:val="apple-converted-space"/>
          <w:sz w:val="28"/>
          <w:szCs w:val="28"/>
        </w:rPr>
        <w:t> </w:t>
      </w:r>
      <w:hyperlink r:id="rId10" w:tgtFrame="_blank" w:history="1">
        <w:r w:rsidRPr="004F0C79">
          <w:rPr>
            <w:rStyle w:val="a5"/>
            <w:color w:val="auto"/>
            <w:sz w:val="28"/>
            <w:szCs w:val="28"/>
          </w:rPr>
          <w:t>http://window.edu.ru</w:t>
        </w:r>
      </w:hyperlink>
      <w:r w:rsidRPr="004F0C79">
        <w:rPr>
          <w:sz w:val="28"/>
          <w:szCs w:val="28"/>
        </w:rPr>
        <w:t>;</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  единая коллекция цифровых образовательных ресурсов —</w:t>
      </w:r>
      <w:r w:rsidRPr="004F0C79">
        <w:rPr>
          <w:rStyle w:val="apple-converted-space"/>
          <w:sz w:val="28"/>
          <w:szCs w:val="28"/>
        </w:rPr>
        <w:t> </w:t>
      </w:r>
      <w:hyperlink r:id="rId11" w:tgtFrame="_blank" w:history="1">
        <w:r w:rsidRPr="004F0C79">
          <w:rPr>
            <w:rStyle w:val="a5"/>
            <w:color w:val="auto"/>
            <w:sz w:val="28"/>
            <w:szCs w:val="28"/>
          </w:rPr>
          <w:t>http://school-collection.edu.ru</w:t>
        </w:r>
      </w:hyperlink>
      <w:r w:rsidRPr="004F0C79">
        <w:rPr>
          <w:sz w:val="28"/>
          <w:szCs w:val="28"/>
        </w:rPr>
        <w:t>;</w:t>
      </w:r>
    </w:p>
    <w:p w:rsidR="00DD08A7" w:rsidRPr="004F0C79" w:rsidRDefault="00DD08A7" w:rsidP="00CD345E">
      <w:pPr>
        <w:pStyle w:val="a3"/>
        <w:shd w:val="clear" w:color="auto" w:fill="FFFFFF"/>
        <w:spacing w:line="245" w:lineRule="atLeast"/>
        <w:jc w:val="both"/>
        <w:rPr>
          <w:sz w:val="28"/>
          <w:szCs w:val="28"/>
        </w:rPr>
      </w:pPr>
      <w:r w:rsidRPr="004F0C79">
        <w:rPr>
          <w:sz w:val="28"/>
          <w:szCs w:val="28"/>
        </w:rPr>
        <w:t>—  федеральный центр информационно-образовательных ресурсов —</w:t>
      </w:r>
      <w:hyperlink r:id="rId12" w:tgtFrame="_blank" w:history="1">
        <w:r w:rsidRPr="004F0C79">
          <w:rPr>
            <w:rStyle w:val="a5"/>
            <w:color w:val="auto"/>
            <w:sz w:val="28"/>
            <w:szCs w:val="28"/>
          </w:rPr>
          <w:t>http://fcior.edu.ru</w:t>
        </w:r>
      </w:hyperlink>
      <w:r w:rsidRPr="004F0C79">
        <w:rPr>
          <w:sz w:val="28"/>
          <w:szCs w:val="28"/>
        </w:rPr>
        <w:t>.</w:t>
      </w:r>
    </w:p>
    <w:p w:rsidR="00DD08A7" w:rsidRPr="004F0C79" w:rsidRDefault="00FB034F" w:rsidP="00FB034F">
      <w:pPr>
        <w:pStyle w:val="a3"/>
        <w:shd w:val="clear" w:color="auto" w:fill="FFFFFF"/>
        <w:spacing w:line="245" w:lineRule="atLeast"/>
        <w:jc w:val="center"/>
        <w:rPr>
          <w:sz w:val="28"/>
          <w:szCs w:val="28"/>
        </w:rPr>
      </w:pPr>
      <w:r w:rsidRPr="004F0C79">
        <w:rPr>
          <w:rStyle w:val="a4"/>
          <w:sz w:val="28"/>
          <w:szCs w:val="28"/>
        </w:rPr>
        <w:t>5</w:t>
      </w:r>
      <w:r w:rsidR="00DD08A7" w:rsidRPr="004F0C79">
        <w:rPr>
          <w:rStyle w:val="a4"/>
          <w:sz w:val="28"/>
          <w:szCs w:val="28"/>
        </w:rPr>
        <w:t>. Ответственность</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5</w:t>
      </w:r>
      <w:r w:rsidR="00DD08A7" w:rsidRPr="004F0C79">
        <w:rPr>
          <w:sz w:val="28"/>
          <w:szCs w:val="28"/>
        </w:rPr>
        <w:t>.1. Руководитель образовательного учреждения несет персональную ответственность за содержательное наполнение  школьного сайта.</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5</w:t>
      </w:r>
      <w:r w:rsidR="00DD08A7" w:rsidRPr="004F0C79">
        <w:rPr>
          <w:sz w:val="28"/>
          <w:szCs w:val="28"/>
        </w:rPr>
        <w:t>.2. Ответственность за некачественное текущее сопровождение Сайта несет администратор сайта. Некачественное текущее сопр</w:t>
      </w:r>
      <w:r w:rsidRPr="004F0C79">
        <w:rPr>
          <w:sz w:val="28"/>
          <w:szCs w:val="28"/>
        </w:rPr>
        <w:t xml:space="preserve">овождение может </w:t>
      </w:r>
      <w:r w:rsidRPr="004F0C79">
        <w:rPr>
          <w:sz w:val="28"/>
          <w:szCs w:val="28"/>
        </w:rPr>
        <w:lastRenderedPageBreak/>
        <w:t>выражаться:</w:t>
      </w:r>
      <w:r w:rsidRPr="004F0C79">
        <w:rPr>
          <w:sz w:val="28"/>
          <w:szCs w:val="28"/>
        </w:rPr>
        <w:br/>
        <w:t>5</w:t>
      </w:r>
      <w:r w:rsidR="00DD08A7" w:rsidRPr="004F0C79">
        <w:rPr>
          <w:sz w:val="28"/>
          <w:szCs w:val="28"/>
        </w:rPr>
        <w:t>.2.1. В несвоевременном обновлении информации.</w:t>
      </w:r>
    </w:p>
    <w:p w:rsidR="00FB034F" w:rsidRPr="004F0C79" w:rsidRDefault="00FB034F" w:rsidP="00CD345E">
      <w:pPr>
        <w:pStyle w:val="a3"/>
        <w:shd w:val="clear" w:color="auto" w:fill="FFFFFF"/>
        <w:spacing w:line="245" w:lineRule="atLeast"/>
        <w:jc w:val="both"/>
        <w:rPr>
          <w:sz w:val="28"/>
          <w:szCs w:val="28"/>
        </w:rPr>
      </w:pPr>
      <w:r w:rsidRPr="004F0C79">
        <w:rPr>
          <w:sz w:val="28"/>
          <w:szCs w:val="28"/>
        </w:rPr>
        <w:t>5</w:t>
      </w:r>
      <w:r w:rsidR="00DD08A7" w:rsidRPr="004F0C79">
        <w:rPr>
          <w:sz w:val="28"/>
          <w:szCs w:val="28"/>
        </w:rPr>
        <w:t>.2.2. В совершении действий, повлекших причинение вреда информационному  сайту.</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5</w:t>
      </w:r>
      <w:r w:rsidR="00DD08A7" w:rsidRPr="004F0C79">
        <w:rPr>
          <w:sz w:val="28"/>
          <w:szCs w:val="28"/>
        </w:rPr>
        <w:t xml:space="preserve">.2.3. В </w:t>
      </w:r>
      <w:proofErr w:type="gramStart"/>
      <w:r w:rsidR="00DD08A7" w:rsidRPr="004F0C79">
        <w:rPr>
          <w:sz w:val="28"/>
          <w:szCs w:val="28"/>
        </w:rPr>
        <w:t>не выполнении</w:t>
      </w:r>
      <w:proofErr w:type="gramEnd"/>
      <w:r w:rsidR="00DD08A7" w:rsidRPr="004F0C79">
        <w:rPr>
          <w:sz w:val="28"/>
          <w:szCs w:val="28"/>
        </w:rPr>
        <w:t xml:space="preserve"> необходимых программно-технических мер по обеспечению функционирования сайта.</w:t>
      </w:r>
    </w:p>
    <w:p w:rsidR="00DD08A7" w:rsidRPr="004F0C79" w:rsidRDefault="00FB034F" w:rsidP="00FB034F">
      <w:pPr>
        <w:pStyle w:val="a3"/>
        <w:shd w:val="clear" w:color="auto" w:fill="FFFFFF"/>
        <w:spacing w:line="245" w:lineRule="atLeast"/>
        <w:jc w:val="center"/>
        <w:rPr>
          <w:sz w:val="28"/>
          <w:szCs w:val="28"/>
        </w:rPr>
      </w:pPr>
      <w:r w:rsidRPr="004F0C79">
        <w:rPr>
          <w:rStyle w:val="a4"/>
          <w:sz w:val="28"/>
          <w:szCs w:val="28"/>
        </w:rPr>
        <w:t>6.</w:t>
      </w:r>
      <w:r w:rsidR="00DD08A7" w:rsidRPr="004F0C79">
        <w:rPr>
          <w:rStyle w:val="a4"/>
          <w:sz w:val="28"/>
          <w:szCs w:val="28"/>
        </w:rPr>
        <w:t xml:space="preserve"> Организация информационного сопровождения Сайта</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6</w:t>
      </w:r>
      <w:r w:rsidR="00DD08A7" w:rsidRPr="004F0C79">
        <w:rPr>
          <w:sz w:val="28"/>
          <w:szCs w:val="28"/>
        </w:rPr>
        <w:t>.1. Для обеспечения разработки и функционирования сайта создается рабочая группа разработчиков сайта. В состав рабочей группы разработчиков сайта включаются:</w:t>
      </w:r>
      <w:r w:rsidRPr="004F0C79">
        <w:rPr>
          <w:sz w:val="28"/>
          <w:szCs w:val="28"/>
        </w:rPr>
        <w:t xml:space="preserve"> заместитель директора по УВР, заместитель директора по ВР, учитель информатики и ИКТ, руководители структурных подразделений методической службы школы</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6</w:t>
      </w:r>
      <w:r w:rsidR="00DD08A7" w:rsidRPr="004F0C79">
        <w:rPr>
          <w:sz w:val="28"/>
          <w:szCs w:val="28"/>
        </w:rPr>
        <w:t>.2. Доступ к информации на сайте имеют все педагогические работники, учащиеся и их родители</w:t>
      </w:r>
      <w:r w:rsidRPr="004F0C79">
        <w:rPr>
          <w:sz w:val="28"/>
          <w:szCs w:val="28"/>
        </w:rPr>
        <w:t xml:space="preserve"> (законные представители)</w:t>
      </w:r>
      <w:r w:rsidR="00DD08A7" w:rsidRPr="004F0C79">
        <w:rPr>
          <w:sz w:val="28"/>
          <w:szCs w:val="28"/>
        </w:rPr>
        <w:t>.</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6</w:t>
      </w:r>
      <w:r w:rsidR="00DD08A7" w:rsidRPr="004F0C79">
        <w:rPr>
          <w:sz w:val="28"/>
          <w:szCs w:val="28"/>
        </w:rPr>
        <w:t xml:space="preserve">.3. Информационное наполнение Сайта осуществляется совместными усилиями администратора сайта, членов администрации, методических </w:t>
      </w:r>
      <w:r w:rsidRPr="004F0C79">
        <w:rPr>
          <w:sz w:val="28"/>
          <w:szCs w:val="28"/>
        </w:rPr>
        <w:t>подразделений</w:t>
      </w:r>
      <w:r w:rsidR="00DD08A7" w:rsidRPr="004F0C79">
        <w:rPr>
          <w:sz w:val="28"/>
          <w:szCs w:val="28"/>
        </w:rPr>
        <w:t>.</w:t>
      </w:r>
    </w:p>
    <w:p w:rsidR="00FB034F" w:rsidRPr="004F0C79" w:rsidRDefault="00FB034F" w:rsidP="00CD345E">
      <w:pPr>
        <w:pStyle w:val="a3"/>
        <w:shd w:val="clear" w:color="auto" w:fill="FFFFFF"/>
        <w:spacing w:line="245" w:lineRule="atLeast"/>
        <w:jc w:val="both"/>
        <w:rPr>
          <w:sz w:val="28"/>
          <w:szCs w:val="28"/>
        </w:rPr>
      </w:pPr>
      <w:r w:rsidRPr="004F0C79">
        <w:rPr>
          <w:sz w:val="28"/>
          <w:szCs w:val="28"/>
        </w:rPr>
        <w:t>6.4</w:t>
      </w:r>
      <w:r w:rsidR="00DD08A7" w:rsidRPr="004F0C79">
        <w:rPr>
          <w:sz w:val="28"/>
          <w:szCs w:val="28"/>
        </w:rPr>
        <w:t>.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6</w:t>
      </w:r>
      <w:r w:rsidR="00DD08A7" w:rsidRPr="004F0C79">
        <w:rPr>
          <w:sz w:val="28"/>
          <w:szCs w:val="28"/>
        </w:rPr>
        <w:t>.</w:t>
      </w:r>
      <w:r w:rsidRPr="004F0C79">
        <w:rPr>
          <w:sz w:val="28"/>
          <w:szCs w:val="28"/>
        </w:rPr>
        <w:t>5</w:t>
      </w:r>
      <w:r w:rsidR="00DD08A7" w:rsidRPr="004F0C79">
        <w:rPr>
          <w:sz w:val="28"/>
          <w:szCs w:val="28"/>
        </w:rPr>
        <w:t>.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возлагается на администратора Сайта.</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6</w:t>
      </w:r>
      <w:r w:rsidR="00DD08A7" w:rsidRPr="004F0C79">
        <w:rPr>
          <w:sz w:val="28"/>
          <w:szCs w:val="28"/>
        </w:rPr>
        <w:t>.</w:t>
      </w:r>
      <w:r w:rsidRPr="004F0C79">
        <w:rPr>
          <w:sz w:val="28"/>
          <w:szCs w:val="28"/>
        </w:rPr>
        <w:t>6</w:t>
      </w:r>
      <w:r w:rsidR="00DD08A7" w:rsidRPr="004F0C79">
        <w:rPr>
          <w:sz w:val="28"/>
          <w:szCs w:val="28"/>
        </w:rPr>
        <w:t>. Периодичность заполнения Сайта проводится не реже одного раза в  неделю.</w:t>
      </w:r>
    </w:p>
    <w:p w:rsidR="00DD08A7" w:rsidRPr="004F0C79" w:rsidRDefault="00FB034F" w:rsidP="00FB034F">
      <w:pPr>
        <w:pStyle w:val="a3"/>
        <w:shd w:val="clear" w:color="auto" w:fill="FFFFFF"/>
        <w:spacing w:line="245" w:lineRule="atLeast"/>
        <w:jc w:val="center"/>
        <w:rPr>
          <w:sz w:val="28"/>
          <w:szCs w:val="28"/>
        </w:rPr>
      </w:pPr>
      <w:r w:rsidRPr="004F0C79">
        <w:rPr>
          <w:rStyle w:val="a4"/>
          <w:sz w:val="28"/>
          <w:szCs w:val="28"/>
        </w:rPr>
        <w:t>7</w:t>
      </w:r>
      <w:r w:rsidR="00DD08A7" w:rsidRPr="004F0C79">
        <w:rPr>
          <w:rStyle w:val="a4"/>
          <w:sz w:val="28"/>
          <w:szCs w:val="28"/>
        </w:rPr>
        <w:t>. Финансирование, материально-техническое обеспечение</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7</w:t>
      </w:r>
      <w:r w:rsidR="00DD08A7" w:rsidRPr="004F0C79">
        <w:rPr>
          <w:sz w:val="28"/>
          <w:szCs w:val="28"/>
        </w:rPr>
        <w:t xml:space="preserve">.1.Финансирование создания и поддержки школьного сайта осуществляется за счет средств образовательного учреждения, привлечения внебюджетных </w:t>
      </w:r>
      <w:r w:rsidRPr="004F0C79">
        <w:rPr>
          <w:sz w:val="28"/>
          <w:szCs w:val="28"/>
        </w:rPr>
        <w:t>источников.</w:t>
      </w:r>
      <w:r w:rsidRPr="004F0C79">
        <w:rPr>
          <w:sz w:val="28"/>
          <w:szCs w:val="28"/>
        </w:rPr>
        <w:br/>
        <w:t>7</w:t>
      </w:r>
      <w:r w:rsidR="00DD08A7" w:rsidRPr="004F0C79">
        <w:rPr>
          <w:sz w:val="28"/>
          <w:szCs w:val="28"/>
        </w:rPr>
        <w:t>.2. Руководитель образовательного учреждения может устанавливать доплату за администрирование школьного сайта из стимулирующей части ФОТ.</w:t>
      </w:r>
    </w:p>
    <w:p w:rsidR="00DD08A7" w:rsidRPr="004F0C79" w:rsidRDefault="00FB034F" w:rsidP="00CD345E">
      <w:pPr>
        <w:pStyle w:val="a3"/>
        <w:shd w:val="clear" w:color="auto" w:fill="FFFFFF"/>
        <w:spacing w:line="245" w:lineRule="atLeast"/>
        <w:jc w:val="both"/>
        <w:rPr>
          <w:sz w:val="28"/>
          <w:szCs w:val="28"/>
        </w:rPr>
      </w:pPr>
      <w:r w:rsidRPr="004F0C79">
        <w:rPr>
          <w:sz w:val="28"/>
          <w:szCs w:val="28"/>
        </w:rPr>
        <w:t>7</w:t>
      </w:r>
      <w:r w:rsidR="00DD08A7" w:rsidRPr="004F0C79">
        <w:rPr>
          <w:sz w:val="28"/>
          <w:szCs w:val="28"/>
        </w:rPr>
        <w:t>.3. В качестве поощрения сотрудников творческой группы (редакции) руководитель образовательного учреждения имеет право:</w:t>
      </w:r>
    </w:p>
    <w:p w:rsidR="00DD08A7" w:rsidRPr="004F0C79" w:rsidRDefault="00DD08A7" w:rsidP="00FB034F">
      <w:pPr>
        <w:pStyle w:val="a3"/>
        <w:numPr>
          <w:ilvl w:val="0"/>
          <w:numId w:val="10"/>
        </w:numPr>
        <w:shd w:val="clear" w:color="auto" w:fill="FFFFFF"/>
        <w:spacing w:line="245" w:lineRule="atLeast"/>
        <w:jc w:val="both"/>
        <w:rPr>
          <w:sz w:val="28"/>
          <w:szCs w:val="28"/>
        </w:rPr>
      </w:pPr>
      <w:r w:rsidRPr="004F0C79">
        <w:rPr>
          <w:sz w:val="28"/>
          <w:szCs w:val="28"/>
        </w:rPr>
        <w:lastRenderedPageBreak/>
        <w:t>награждать почетными грамотами;</w:t>
      </w:r>
    </w:p>
    <w:p w:rsidR="00DD08A7" w:rsidRPr="004F0C79" w:rsidRDefault="00DD08A7" w:rsidP="00FB034F">
      <w:pPr>
        <w:pStyle w:val="a3"/>
        <w:numPr>
          <w:ilvl w:val="0"/>
          <w:numId w:val="10"/>
        </w:numPr>
        <w:shd w:val="clear" w:color="auto" w:fill="FFFFFF"/>
        <w:spacing w:line="245" w:lineRule="atLeast"/>
        <w:jc w:val="both"/>
        <w:rPr>
          <w:sz w:val="28"/>
          <w:szCs w:val="28"/>
        </w:rPr>
      </w:pPr>
      <w:r w:rsidRPr="004F0C79">
        <w:rPr>
          <w:sz w:val="28"/>
          <w:szCs w:val="28"/>
        </w:rPr>
        <w:t>поощрять ценными подарками;</w:t>
      </w:r>
    </w:p>
    <w:p w:rsidR="00DD08A7" w:rsidRPr="004F0C79" w:rsidRDefault="00DD08A7" w:rsidP="00FB034F">
      <w:pPr>
        <w:pStyle w:val="a3"/>
        <w:numPr>
          <w:ilvl w:val="0"/>
          <w:numId w:val="10"/>
        </w:numPr>
        <w:shd w:val="clear" w:color="auto" w:fill="FFFFFF"/>
        <w:spacing w:line="245" w:lineRule="atLeast"/>
        <w:jc w:val="both"/>
        <w:rPr>
          <w:sz w:val="28"/>
          <w:szCs w:val="28"/>
        </w:rPr>
      </w:pPr>
      <w:r w:rsidRPr="004F0C79">
        <w:rPr>
          <w:sz w:val="28"/>
          <w:szCs w:val="28"/>
        </w:rPr>
        <w:t>предлагать другие формы поощрения.</w:t>
      </w:r>
    </w:p>
    <w:p w:rsidR="00786620" w:rsidRPr="004F0C79" w:rsidRDefault="00786620" w:rsidP="00286EE9">
      <w:pPr>
        <w:pStyle w:val="a6"/>
        <w:jc w:val="center"/>
        <w:rPr>
          <w:rFonts w:ascii="Times New Roman" w:hAnsi="Times New Roman" w:cs="Times New Roman"/>
          <w:b/>
          <w:sz w:val="28"/>
          <w:szCs w:val="28"/>
        </w:rPr>
      </w:pPr>
    </w:p>
    <w:p w:rsidR="00786620" w:rsidRPr="004F0C79" w:rsidRDefault="00786620" w:rsidP="00286EE9">
      <w:pPr>
        <w:pStyle w:val="a6"/>
        <w:jc w:val="center"/>
        <w:rPr>
          <w:rFonts w:ascii="Times New Roman" w:hAnsi="Times New Roman" w:cs="Times New Roman"/>
          <w:b/>
          <w:sz w:val="28"/>
          <w:szCs w:val="28"/>
        </w:rPr>
      </w:pPr>
    </w:p>
    <w:p w:rsidR="00786620" w:rsidRPr="004F0C79" w:rsidRDefault="00786620" w:rsidP="00286EE9">
      <w:pPr>
        <w:pStyle w:val="a6"/>
        <w:jc w:val="center"/>
        <w:rPr>
          <w:rFonts w:ascii="Times New Roman" w:hAnsi="Times New Roman" w:cs="Times New Roman"/>
          <w:b/>
          <w:sz w:val="28"/>
          <w:szCs w:val="28"/>
        </w:rPr>
      </w:pPr>
    </w:p>
    <w:p w:rsidR="00286EE9" w:rsidRPr="004F0C79" w:rsidRDefault="00286EE9" w:rsidP="00286EE9">
      <w:pPr>
        <w:pStyle w:val="a6"/>
        <w:jc w:val="center"/>
        <w:rPr>
          <w:rFonts w:ascii="Times New Roman" w:hAnsi="Times New Roman" w:cs="Times New Roman"/>
          <w:sz w:val="28"/>
          <w:szCs w:val="28"/>
        </w:rPr>
      </w:pPr>
      <w:r w:rsidRPr="004F0C79">
        <w:rPr>
          <w:rFonts w:ascii="Times New Roman" w:hAnsi="Times New Roman" w:cs="Times New Roman"/>
          <w:b/>
          <w:sz w:val="28"/>
          <w:szCs w:val="28"/>
        </w:rPr>
        <w:t>8.  Порядок утверждения и внесения изменений в настоящее положение</w:t>
      </w:r>
    </w:p>
    <w:p w:rsidR="00286EE9" w:rsidRPr="004F0C79" w:rsidRDefault="00286EE9" w:rsidP="00286EE9">
      <w:pPr>
        <w:pStyle w:val="Web"/>
        <w:spacing w:before="0" w:after="0"/>
        <w:jc w:val="both"/>
        <w:rPr>
          <w:sz w:val="28"/>
          <w:szCs w:val="28"/>
        </w:rPr>
      </w:pPr>
      <w:r w:rsidRPr="004F0C79">
        <w:rPr>
          <w:sz w:val="28"/>
          <w:szCs w:val="28"/>
        </w:rPr>
        <w:t>8.1 Настоящее  Положение утверждается приказом директора.</w:t>
      </w:r>
    </w:p>
    <w:p w:rsidR="00286EE9" w:rsidRPr="004F0C79" w:rsidRDefault="00286EE9" w:rsidP="00286EE9">
      <w:pPr>
        <w:pStyle w:val="Web"/>
        <w:spacing w:before="0" w:after="0"/>
        <w:jc w:val="both"/>
        <w:rPr>
          <w:sz w:val="28"/>
          <w:szCs w:val="28"/>
        </w:rPr>
      </w:pPr>
      <w:r w:rsidRPr="004F0C79">
        <w:rPr>
          <w:sz w:val="28"/>
          <w:szCs w:val="28"/>
        </w:rPr>
        <w:t>8.2  Изменения  и   дополнения  в настоящее Положение вносятся приказом  директора.</w:t>
      </w:r>
    </w:p>
    <w:p w:rsidR="00286EE9" w:rsidRPr="004F0C79" w:rsidRDefault="00286EE9" w:rsidP="00286EE9">
      <w:pPr>
        <w:jc w:val="both"/>
        <w:rPr>
          <w:rFonts w:ascii="Times New Roman" w:eastAsia="Times New Roman" w:hAnsi="Times New Roman" w:cs="Times New Roman"/>
          <w:b/>
          <w:sz w:val="28"/>
          <w:szCs w:val="28"/>
        </w:rPr>
      </w:pPr>
      <w:r w:rsidRPr="004F0C79">
        <w:rPr>
          <w:rStyle w:val="FontStyle43"/>
          <w:rFonts w:eastAsia="Times New Roman"/>
          <w:sz w:val="28"/>
          <w:szCs w:val="28"/>
        </w:rPr>
        <w:t>8.</w:t>
      </w:r>
      <w:r w:rsidRPr="004F0C79">
        <w:rPr>
          <w:rStyle w:val="FontStyle43"/>
          <w:sz w:val="28"/>
          <w:szCs w:val="28"/>
        </w:rPr>
        <w:t>3.</w:t>
      </w:r>
      <w:r w:rsidRPr="004F0C79">
        <w:rPr>
          <w:rStyle w:val="FontStyle43"/>
          <w:rFonts w:eastAsia="Times New Roman"/>
          <w:sz w:val="28"/>
          <w:szCs w:val="28"/>
        </w:rPr>
        <w:t xml:space="preserve"> Данное Положение вступает в силу со дня его утверждения. Срок действия не ограничен (или до момента введения нового Положения).</w:t>
      </w:r>
    </w:p>
    <w:p w:rsidR="00286EE9" w:rsidRPr="004F0C79" w:rsidRDefault="00286EE9" w:rsidP="00286EE9">
      <w:pPr>
        <w:pStyle w:val="Web"/>
        <w:spacing w:before="0" w:after="0"/>
        <w:jc w:val="both"/>
        <w:rPr>
          <w:sz w:val="28"/>
          <w:szCs w:val="28"/>
        </w:rPr>
      </w:pPr>
    </w:p>
    <w:p w:rsidR="00EB5492" w:rsidRPr="004F0C79" w:rsidRDefault="00EB5492">
      <w:pPr>
        <w:rPr>
          <w:rFonts w:ascii="Times New Roman" w:hAnsi="Times New Roman" w:cs="Times New Roman"/>
        </w:rPr>
      </w:pPr>
    </w:p>
    <w:sectPr w:rsidR="00EB5492" w:rsidRPr="004F0C79" w:rsidSect="00A701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F5" w:rsidRDefault="005611F5" w:rsidP="005611F5">
      <w:pPr>
        <w:spacing w:after="0" w:line="240" w:lineRule="auto"/>
      </w:pPr>
      <w:r>
        <w:separator/>
      </w:r>
    </w:p>
  </w:endnote>
  <w:endnote w:type="continuationSeparator" w:id="0">
    <w:p w:rsidR="005611F5" w:rsidRDefault="005611F5" w:rsidP="0056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iddenHorzOCR">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F5" w:rsidRDefault="005611F5" w:rsidP="005611F5">
      <w:pPr>
        <w:spacing w:after="0" w:line="240" w:lineRule="auto"/>
      </w:pPr>
      <w:r>
        <w:separator/>
      </w:r>
    </w:p>
  </w:footnote>
  <w:footnote w:type="continuationSeparator" w:id="0">
    <w:p w:rsidR="005611F5" w:rsidRDefault="005611F5" w:rsidP="00561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3"/>
    <w:lvl w:ilvl="0">
      <w:start w:val="1"/>
      <w:numFmt w:val="bullet"/>
      <w:lvlText w:val=""/>
      <w:lvlJc w:val="left"/>
      <w:pPr>
        <w:tabs>
          <w:tab w:val="num" w:pos="0"/>
        </w:tabs>
        <w:ind w:left="720" w:hanging="360"/>
      </w:pPr>
      <w:rPr>
        <w:rFonts w:ascii="Wingdings" w:hAnsi="Wingdings" w:cs="Wingdings"/>
      </w:rPr>
    </w:lvl>
  </w:abstractNum>
  <w:abstractNum w:abstractNumId="1">
    <w:nsid w:val="00000004"/>
    <w:multiLevelType w:val="singleLevel"/>
    <w:tmpl w:val="00000004"/>
    <w:name w:val="WW8Num29"/>
    <w:lvl w:ilvl="0">
      <w:start w:val="1"/>
      <w:numFmt w:val="decimal"/>
      <w:lvlText w:val="%1."/>
      <w:lvlJc w:val="left"/>
      <w:pPr>
        <w:tabs>
          <w:tab w:val="num" w:pos="0"/>
        </w:tabs>
        <w:ind w:left="720" w:hanging="360"/>
      </w:p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222A5B68"/>
    <w:multiLevelType w:val="hybridMultilevel"/>
    <w:tmpl w:val="C272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46447"/>
    <w:multiLevelType w:val="hybridMultilevel"/>
    <w:tmpl w:val="943C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08A7"/>
    <w:rsid w:val="000540CE"/>
    <w:rsid w:val="00194852"/>
    <w:rsid w:val="00262903"/>
    <w:rsid w:val="00286EE9"/>
    <w:rsid w:val="002F0B04"/>
    <w:rsid w:val="003841E4"/>
    <w:rsid w:val="00464964"/>
    <w:rsid w:val="004943A9"/>
    <w:rsid w:val="004F0C79"/>
    <w:rsid w:val="0052786A"/>
    <w:rsid w:val="0053496F"/>
    <w:rsid w:val="005611F5"/>
    <w:rsid w:val="006460CC"/>
    <w:rsid w:val="00786620"/>
    <w:rsid w:val="008534E3"/>
    <w:rsid w:val="008D747F"/>
    <w:rsid w:val="008E05C3"/>
    <w:rsid w:val="0097210C"/>
    <w:rsid w:val="00A70190"/>
    <w:rsid w:val="00B25298"/>
    <w:rsid w:val="00CD345E"/>
    <w:rsid w:val="00CE19D6"/>
    <w:rsid w:val="00D71F63"/>
    <w:rsid w:val="00DD08A7"/>
    <w:rsid w:val="00E46B40"/>
    <w:rsid w:val="00EB5492"/>
    <w:rsid w:val="00EF438B"/>
    <w:rsid w:val="00F50A4D"/>
    <w:rsid w:val="00FB0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90"/>
  </w:style>
  <w:style w:type="paragraph" w:styleId="2">
    <w:name w:val="heading 2"/>
    <w:basedOn w:val="a"/>
    <w:next w:val="a"/>
    <w:link w:val="20"/>
    <w:uiPriority w:val="99"/>
    <w:qFormat/>
    <w:rsid w:val="00286EE9"/>
    <w:pPr>
      <w:keepNext/>
      <w:spacing w:after="0" w:line="240" w:lineRule="auto"/>
      <w:ind w:firstLine="567"/>
      <w:jc w:val="center"/>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08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08A7"/>
    <w:rPr>
      <w:b/>
      <w:bCs/>
    </w:rPr>
  </w:style>
  <w:style w:type="character" w:customStyle="1" w:styleId="apple-converted-space">
    <w:name w:val="apple-converted-space"/>
    <w:basedOn w:val="a0"/>
    <w:rsid w:val="00DD08A7"/>
  </w:style>
  <w:style w:type="character" w:styleId="a5">
    <w:name w:val="Hyperlink"/>
    <w:basedOn w:val="a0"/>
    <w:uiPriority w:val="99"/>
    <w:semiHidden/>
    <w:unhideWhenUsed/>
    <w:rsid w:val="00DD08A7"/>
    <w:rPr>
      <w:color w:val="0000FF"/>
      <w:u w:val="single"/>
    </w:rPr>
  </w:style>
  <w:style w:type="paragraph" w:customStyle="1" w:styleId="Web">
    <w:name w:val="Обычный (Web)"/>
    <w:basedOn w:val="a"/>
    <w:rsid w:val="00286EE9"/>
    <w:pPr>
      <w:suppressAutoHyphens/>
      <w:spacing w:before="100" w:after="100" w:line="240" w:lineRule="auto"/>
    </w:pPr>
    <w:rPr>
      <w:rFonts w:ascii="Times New Roman" w:eastAsia="Times New Roman" w:hAnsi="Times New Roman" w:cs="Times New Roman"/>
      <w:sz w:val="24"/>
      <w:szCs w:val="20"/>
      <w:lang w:eastAsia="ar-SA"/>
    </w:rPr>
  </w:style>
  <w:style w:type="paragraph" w:styleId="a6">
    <w:name w:val="List Paragraph"/>
    <w:basedOn w:val="a"/>
    <w:uiPriority w:val="34"/>
    <w:qFormat/>
    <w:rsid w:val="00286EE9"/>
    <w:pPr>
      <w:ind w:left="720"/>
      <w:contextualSpacing/>
    </w:pPr>
  </w:style>
  <w:style w:type="character" w:customStyle="1" w:styleId="FontStyle43">
    <w:name w:val="Font Style43"/>
    <w:rsid w:val="00286EE9"/>
    <w:rPr>
      <w:rFonts w:ascii="Times New Roman" w:hAnsi="Times New Roman" w:cs="Times New Roman"/>
      <w:sz w:val="18"/>
      <w:szCs w:val="18"/>
    </w:rPr>
  </w:style>
  <w:style w:type="character" w:customStyle="1" w:styleId="20">
    <w:name w:val="Заголовок 2 Знак"/>
    <w:basedOn w:val="a0"/>
    <w:link w:val="2"/>
    <w:uiPriority w:val="99"/>
    <w:rsid w:val="00286EE9"/>
    <w:rPr>
      <w:rFonts w:ascii="Times New Roman" w:eastAsia="Times New Roman" w:hAnsi="Times New Roman" w:cs="Times New Roman"/>
      <w:b/>
      <w:bCs/>
      <w:sz w:val="36"/>
      <w:szCs w:val="36"/>
    </w:rPr>
  </w:style>
  <w:style w:type="paragraph" w:styleId="a7">
    <w:name w:val="No Spacing"/>
    <w:uiPriority w:val="1"/>
    <w:qFormat/>
    <w:rsid w:val="00286EE9"/>
    <w:pPr>
      <w:spacing w:after="0" w:line="240" w:lineRule="auto"/>
    </w:pPr>
    <w:rPr>
      <w:rFonts w:ascii="Calibri" w:eastAsia="Calibri" w:hAnsi="Calibri" w:cs="Times New Roman"/>
      <w:lang w:eastAsia="en-US"/>
    </w:rPr>
  </w:style>
  <w:style w:type="table" w:styleId="a8">
    <w:name w:val="Table Grid"/>
    <w:basedOn w:val="a1"/>
    <w:uiPriority w:val="59"/>
    <w:rsid w:val="008D74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611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11F5"/>
  </w:style>
  <w:style w:type="paragraph" w:styleId="ab">
    <w:name w:val="footer"/>
    <w:basedOn w:val="a"/>
    <w:link w:val="ac"/>
    <w:uiPriority w:val="99"/>
    <w:unhideWhenUsed/>
    <w:rsid w:val="005611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1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72081">
      <w:bodyDiv w:val="1"/>
      <w:marLeft w:val="0"/>
      <w:marRight w:val="0"/>
      <w:marTop w:val="0"/>
      <w:marBottom w:val="0"/>
      <w:divBdr>
        <w:top w:val="none" w:sz="0" w:space="0" w:color="auto"/>
        <w:left w:val="none" w:sz="0" w:space="0" w:color="auto"/>
        <w:bottom w:val="none" w:sz="0" w:space="0" w:color="auto"/>
        <w:right w:val="none" w:sz="0" w:space="0" w:color="auto"/>
      </w:divBdr>
    </w:div>
    <w:div w:id="959071251">
      <w:bodyDiv w:val="1"/>
      <w:marLeft w:val="0"/>
      <w:marRight w:val="0"/>
      <w:marTop w:val="0"/>
      <w:marBottom w:val="0"/>
      <w:divBdr>
        <w:top w:val="none" w:sz="0" w:space="0" w:color="auto"/>
        <w:left w:val="none" w:sz="0" w:space="0" w:color="auto"/>
        <w:bottom w:val="none" w:sz="0" w:space="0" w:color="auto"/>
        <w:right w:val="none" w:sz="0" w:space="0" w:color="auto"/>
      </w:divBdr>
    </w:div>
    <w:div w:id="1018897048">
      <w:bodyDiv w:val="1"/>
      <w:marLeft w:val="0"/>
      <w:marRight w:val="0"/>
      <w:marTop w:val="0"/>
      <w:marBottom w:val="0"/>
      <w:divBdr>
        <w:top w:val="none" w:sz="0" w:space="0" w:color="auto"/>
        <w:left w:val="none" w:sz="0" w:space="0" w:color="auto"/>
        <w:bottom w:val="none" w:sz="0" w:space="0" w:color="auto"/>
        <w:right w:val="none" w:sz="0" w:space="0" w:color="auto"/>
      </w:divBdr>
    </w:div>
    <w:div w:id="1599095245">
      <w:bodyDiv w:val="1"/>
      <w:marLeft w:val="0"/>
      <w:marRight w:val="0"/>
      <w:marTop w:val="0"/>
      <w:marBottom w:val="0"/>
      <w:divBdr>
        <w:top w:val="none" w:sz="0" w:space="0" w:color="auto"/>
        <w:left w:val="none" w:sz="0" w:space="0" w:color="auto"/>
        <w:bottom w:val="none" w:sz="0" w:space="0" w:color="auto"/>
        <w:right w:val="none" w:sz="0" w:space="0" w:color="auto"/>
      </w:divBdr>
    </w:div>
    <w:div w:id="16763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0"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CharactersWithSpaces>
  <SharedDoc>false</SharedDoc>
  <HLinks>
    <vt:vector size="30" baseType="variant">
      <vt:variant>
        <vt:i4>1769492</vt:i4>
      </vt:variant>
      <vt:variant>
        <vt:i4>12</vt:i4>
      </vt:variant>
      <vt:variant>
        <vt:i4>0</vt:i4>
      </vt:variant>
      <vt:variant>
        <vt:i4>5</vt:i4>
      </vt:variant>
      <vt:variant>
        <vt:lpwstr>http://fcior.edu.ru/</vt:lpwstr>
      </vt:variant>
      <vt:variant>
        <vt:lpwstr/>
      </vt:variant>
      <vt:variant>
        <vt:i4>5767177</vt:i4>
      </vt:variant>
      <vt:variant>
        <vt:i4>9</vt:i4>
      </vt:variant>
      <vt:variant>
        <vt:i4>0</vt:i4>
      </vt:variant>
      <vt:variant>
        <vt:i4>5</vt:i4>
      </vt:variant>
      <vt:variant>
        <vt:lpwstr>http://school-collection.edu.ru/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6553637</vt:i4>
      </vt:variant>
      <vt:variant>
        <vt:i4>0</vt:i4>
      </vt:variant>
      <vt:variant>
        <vt:i4>0</vt:i4>
      </vt:variant>
      <vt:variant>
        <vt:i4>5</vt:i4>
      </vt:variant>
      <vt:variant>
        <vt:lpwstr>http://www.mon.gov.ru/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DNA7 X86</cp:lastModifiedBy>
  <cp:revision>26</cp:revision>
  <cp:lastPrinted>2015-11-20T01:22:00Z</cp:lastPrinted>
  <dcterms:created xsi:type="dcterms:W3CDTF">2014-10-24T13:19:00Z</dcterms:created>
  <dcterms:modified xsi:type="dcterms:W3CDTF">2016-10-07T14:00:00Z</dcterms:modified>
</cp:coreProperties>
</file>